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E00F3C" w14:textId="66DA8136" w:rsidR="003678DF" w:rsidRDefault="00B975FB">
      <w:pPr>
        <w:pStyle w:val="Corpodetexto"/>
        <w:spacing w:after="0"/>
        <w:jc w:val="center"/>
      </w:pPr>
      <w:r>
        <w:t xml:space="preserve"> </w:t>
      </w:r>
      <w:r w:rsidR="009B71DF">
        <w:rPr>
          <w:noProof/>
          <w:lang w:eastAsia="pt-BR" w:bidi="ar-SA"/>
        </w:rPr>
        <w:drawing>
          <wp:inline distT="0" distB="0" distL="0" distR="0" wp14:anchorId="6475B897" wp14:editId="4B145A56">
            <wp:extent cx="1078230" cy="862330"/>
            <wp:effectExtent l="0" t="0" r="0" b="0"/>
            <wp:docPr id="1" name="Imagem 1" descr="Logo-IFPI-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FPI-Vertic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230" cy="862330"/>
                    </a:xfrm>
                    <a:prstGeom prst="rect">
                      <a:avLst/>
                    </a:prstGeom>
                    <a:noFill/>
                    <a:ln>
                      <a:noFill/>
                    </a:ln>
                  </pic:spPr>
                </pic:pic>
              </a:graphicData>
            </a:graphic>
          </wp:inline>
        </w:drawing>
      </w:r>
    </w:p>
    <w:p w14:paraId="61B562D6" w14:textId="77777777" w:rsidR="003678DF" w:rsidRDefault="003678DF">
      <w:pPr>
        <w:pStyle w:val="Corpodetexto"/>
        <w:spacing w:after="0"/>
        <w:jc w:val="center"/>
        <w:rPr>
          <w:rFonts w:cs="Arial"/>
          <w:b/>
          <w:bCs/>
        </w:rPr>
      </w:pPr>
      <w:r>
        <w:rPr>
          <w:rFonts w:cs="Arial"/>
          <w:b/>
          <w:bCs/>
        </w:rPr>
        <w:t>INSTITUTO FEDERAL DE EDUCAÇÃO, CIÊNCIA E TECNOLOGIA DO PIAUÍ</w:t>
      </w:r>
    </w:p>
    <w:p w14:paraId="069D971E" w14:textId="77777777" w:rsidR="003678DF" w:rsidRDefault="003678DF">
      <w:pPr>
        <w:pStyle w:val="Corpodetexto"/>
        <w:spacing w:after="0"/>
        <w:jc w:val="center"/>
        <w:rPr>
          <w:rFonts w:cs="Arial"/>
          <w:b/>
          <w:bCs/>
        </w:rPr>
      </w:pPr>
      <w:r>
        <w:rPr>
          <w:rFonts w:cs="Arial"/>
          <w:b/>
          <w:bCs/>
        </w:rPr>
        <w:t>CAMPUS XXXXXXXX</w:t>
      </w:r>
    </w:p>
    <w:p w14:paraId="66BB1889" w14:textId="77777777" w:rsidR="003678DF" w:rsidRDefault="003678DF">
      <w:pPr>
        <w:pStyle w:val="Corpodetexto"/>
        <w:spacing w:after="0"/>
        <w:jc w:val="center"/>
        <w:rPr>
          <w:rFonts w:cs="Arial"/>
          <w:b/>
          <w:bCs/>
        </w:rPr>
      </w:pPr>
      <w:r>
        <w:rPr>
          <w:rFonts w:cs="Arial"/>
          <w:b/>
          <w:bCs/>
        </w:rPr>
        <w:t>CURSO XXXXXXXXX</w:t>
      </w:r>
    </w:p>
    <w:p w14:paraId="32A93A47" w14:textId="77777777" w:rsidR="003678DF" w:rsidRDefault="003678DF">
      <w:pPr>
        <w:pStyle w:val="Corpodetexto"/>
        <w:spacing w:after="0"/>
        <w:jc w:val="center"/>
        <w:rPr>
          <w:rFonts w:cs="Arial"/>
          <w:b/>
          <w:bCs/>
        </w:rPr>
      </w:pPr>
    </w:p>
    <w:p w14:paraId="212D8EF6" w14:textId="77777777" w:rsidR="003678DF" w:rsidRDefault="003678DF">
      <w:pPr>
        <w:pStyle w:val="Corpodetexto"/>
        <w:spacing w:after="0"/>
        <w:jc w:val="center"/>
        <w:rPr>
          <w:rFonts w:cs="Arial"/>
          <w:b/>
          <w:bCs/>
        </w:rPr>
      </w:pPr>
    </w:p>
    <w:p w14:paraId="6BD22CAF" w14:textId="77777777" w:rsidR="003678DF" w:rsidRDefault="003678DF">
      <w:pPr>
        <w:pStyle w:val="Corpodetexto"/>
        <w:spacing w:after="0"/>
        <w:jc w:val="center"/>
        <w:rPr>
          <w:rFonts w:cs="Arial"/>
          <w:b/>
          <w:bCs/>
        </w:rPr>
      </w:pPr>
    </w:p>
    <w:p w14:paraId="7909340D" w14:textId="77777777" w:rsidR="003678DF" w:rsidRDefault="003678DF">
      <w:pPr>
        <w:pStyle w:val="Corpodetexto"/>
        <w:spacing w:after="0"/>
        <w:jc w:val="center"/>
        <w:rPr>
          <w:rFonts w:cs="Arial"/>
          <w:b/>
          <w:bCs/>
        </w:rPr>
      </w:pPr>
    </w:p>
    <w:p w14:paraId="711EC7F0" w14:textId="77777777" w:rsidR="003678DF" w:rsidRDefault="003678DF">
      <w:pPr>
        <w:pStyle w:val="Corpodetexto"/>
        <w:spacing w:after="0"/>
        <w:jc w:val="center"/>
        <w:rPr>
          <w:rFonts w:cs="Arial"/>
          <w:b/>
          <w:bCs/>
        </w:rPr>
      </w:pPr>
    </w:p>
    <w:p w14:paraId="44E92DB6" w14:textId="77777777" w:rsidR="003678DF" w:rsidRDefault="003678DF">
      <w:pPr>
        <w:pStyle w:val="Corpodetexto"/>
        <w:spacing w:after="0"/>
        <w:jc w:val="center"/>
        <w:rPr>
          <w:rFonts w:cs="Arial"/>
          <w:b/>
          <w:bCs/>
        </w:rPr>
      </w:pPr>
    </w:p>
    <w:p w14:paraId="408B6BC5" w14:textId="77777777" w:rsidR="003678DF" w:rsidRDefault="003678DF">
      <w:pPr>
        <w:pStyle w:val="Corpodetexto"/>
        <w:spacing w:after="0"/>
        <w:jc w:val="center"/>
        <w:rPr>
          <w:rFonts w:cs="Arial"/>
          <w:b/>
          <w:bCs/>
        </w:rPr>
      </w:pPr>
      <w:r>
        <w:rPr>
          <w:rFonts w:cs="Arial"/>
          <w:b/>
          <w:bCs/>
        </w:rPr>
        <w:t>NOME DO ALUNO</w:t>
      </w:r>
    </w:p>
    <w:p w14:paraId="3FB23770" w14:textId="77777777" w:rsidR="003678DF" w:rsidRDefault="003678DF">
      <w:pPr>
        <w:pStyle w:val="Corpodetexto"/>
        <w:spacing w:after="0"/>
        <w:jc w:val="center"/>
        <w:rPr>
          <w:rFonts w:cs="Arial"/>
          <w:b/>
          <w:bCs/>
        </w:rPr>
      </w:pPr>
    </w:p>
    <w:p w14:paraId="3305997B" w14:textId="77777777" w:rsidR="003678DF" w:rsidRDefault="003678DF">
      <w:pPr>
        <w:pStyle w:val="Corpodetexto"/>
        <w:spacing w:after="0"/>
        <w:jc w:val="center"/>
        <w:rPr>
          <w:rFonts w:cs="Arial"/>
        </w:rPr>
      </w:pPr>
    </w:p>
    <w:p w14:paraId="78DDDCB2" w14:textId="77777777" w:rsidR="003678DF" w:rsidRDefault="003678DF">
      <w:pPr>
        <w:pStyle w:val="Corpodetexto"/>
        <w:spacing w:after="0"/>
        <w:jc w:val="center"/>
        <w:rPr>
          <w:rFonts w:cs="Arial"/>
        </w:rPr>
      </w:pPr>
    </w:p>
    <w:p w14:paraId="726890C5" w14:textId="77777777" w:rsidR="003678DF" w:rsidRDefault="003678DF">
      <w:pPr>
        <w:pStyle w:val="Corpodetexto"/>
        <w:spacing w:after="0"/>
        <w:jc w:val="center"/>
        <w:rPr>
          <w:rFonts w:cs="Arial"/>
        </w:rPr>
      </w:pPr>
    </w:p>
    <w:p w14:paraId="3086DC5D" w14:textId="77777777" w:rsidR="003678DF" w:rsidRDefault="003678DF">
      <w:pPr>
        <w:pStyle w:val="Corpodetexto"/>
        <w:spacing w:after="0"/>
        <w:jc w:val="center"/>
        <w:rPr>
          <w:rFonts w:cs="Arial"/>
        </w:rPr>
      </w:pPr>
    </w:p>
    <w:p w14:paraId="40C0ACEF" w14:textId="77777777" w:rsidR="003678DF" w:rsidRDefault="003678DF">
      <w:pPr>
        <w:pStyle w:val="Corpodetexto"/>
        <w:spacing w:after="0"/>
        <w:jc w:val="center"/>
        <w:rPr>
          <w:rFonts w:cs="Arial"/>
        </w:rPr>
      </w:pPr>
    </w:p>
    <w:p w14:paraId="3AB71BCD" w14:textId="204F29BE" w:rsidR="003678DF" w:rsidRDefault="003678DF">
      <w:pPr>
        <w:pStyle w:val="Corpodetexto"/>
        <w:spacing w:after="0"/>
        <w:jc w:val="center"/>
        <w:rPr>
          <w:rFonts w:cs="Arial"/>
        </w:rPr>
      </w:pPr>
      <w:r>
        <w:rPr>
          <w:rFonts w:cs="Arial"/>
          <w:b/>
        </w:rPr>
        <w:t>TÍTULO DO TRABALHO</w:t>
      </w:r>
      <w:r w:rsidR="005B106C">
        <w:rPr>
          <w:rFonts w:cs="Arial"/>
          <w:b/>
        </w:rPr>
        <w:t>:</w:t>
      </w:r>
      <w:r>
        <w:rPr>
          <w:rFonts w:cs="Arial"/>
          <w:b/>
        </w:rPr>
        <w:t xml:space="preserve"> </w:t>
      </w:r>
      <w:r w:rsidR="00FF14DF">
        <w:rPr>
          <w:rFonts w:cs="Arial"/>
          <w:b/>
        </w:rPr>
        <w:t>subtítulo</w:t>
      </w:r>
      <w:r w:rsidR="005B106C">
        <w:rPr>
          <w:rFonts w:cs="Arial"/>
        </w:rPr>
        <w:t xml:space="preserve"> </w:t>
      </w:r>
      <w:r>
        <w:rPr>
          <w:rFonts w:cs="Arial"/>
          <w:color w:val="FF0000"/>
        </w:rPr>
        <w:t>(se houver)</w:t>
      </w:r>
    </w:p>
    <w:p w14:paraId="1DB24C2F" w14:textId="77777777" w:rsidR="003678DF" w:rsidRDefault="003678DF">
      <w:pPr>
        <w:pStyle w:val="Corpodetexto"/>
        <w:spacing w:after="0"/>
        <w:jc w:val="center"/>
        <w:rPr>
          <w:rFonts w:cs="Arial"/>
        </w:rPr>
      </w:pPr>
    </w:p>
    <w:p w14:paraId="5C217034" w14:textId="77777777" w:rsidR="003678DF" w:rsidRDefault="003678DF">
      <w:pPr>
        <w:pStyle w:val="Corpodetexto"/>
        <w:spacing w:after="0"/>
        <w:jc w:val="center"/>
        <w:rPr>
          <w:rFonts w:cs="Arial"/>
        </w:rPr>
      </w:pPr>
    </w:p>
    <w:p w14:paraId="09DA5F86" w14:textId="77777777" w:rsidR="003678DF" w:rsidRDefault="003678DF">
      <w:pPr>
        <w:pStyle w:val="Corpodetexto"/>
        <w:spacing w:after="0"/>
        <w:jc w:val="center"/>
        <w:rPr>
          <w:rFonts w:cs="Arial"/>
        </w:rPr>
      </w:pPr>
    </w:p>
    <w:p w14:paraId="198F48FC" w14:textId="77777777" w:rsidR="003678DF" w:rsidRDefault="003678DF">
      <w:pPr>
        <w:pStyle w:val="Corpodetexto"/>
        <w:spacing w:after="0"/>
        <w:jc w:val="center"/>
        <w:rPr>
          <w:rFonts w:cs="Arial"/>
        </w:rPr>
      </w:pPr>
    </w:p>
    <w:p w14:paraId="28EFB2F5" w14:textId="77777777" w:rsidR="003678DF" w:rsidRDefault="003678DF">
      <w:pPr>
        <w:pStyle w:val="Corpodetexto"/>
        <w:spacing w:after="0"/>
        <w:jc w:val="center"/>
        <w:rPr>
          <w:rFonts w:cs="Arial"/>
        </w:rPr>
      </w:pPr>
    </w:p>
    <w:p w14:paraId="1E555CA8" w14:textId="77777777" w:rsidR="003678DF" w:rsidRDefault="003678DF">
      <w:pPr>
        <w:pStyle w:val="Corpodetexto"/>
        <w:spacing w:after="0"/>
        <w:jc w:val="center"/>
        <w:rPr>
          <w:rFonts w:cs="Arial"/>
        </w:rPr>
      </w:pPr>
    </w:p>
    <w:p w14:paraId="4BD054C0" w14:textId="77777777" w:rsidR="003678DF" w:rsidRDefault="003678DF">
      <w:pPr>
        <w:pStyle w:val="Corpodetexto"/>
        <w:spacing w:after="0"/>
        <w:jc w:val="center"/>
        <w:rPr>
          <w:rFonts w:cs="Arial"/>
        </w:rPr>
      </w:pPr>
    </w:p>
    <w:p w14:paraId="12501AAD" w14:textId="77777777" w:rsidR="003678DF" w:rsidRDefault="003678DF">
      <w:pPr>
        <w:pStyle w:val="Corpodetexto"/>
        <w:spacing w:after="0"/>
        <w:jc w:val="center"/>
        <w:rPr>
          <w:rFonts w:cs="Arial"/>
        </w:rPr>
      </w:pPr>
    </w:p>
    <w:p w14:paraId="261C18EB" w14:textId="77777777" w:rsidR="00B110E7" w:rsidRDefault="00B110E7">
      <w:pPr>
        <w:pStyle w:val="Corpodetexto"/>
        <w:spacing w:after="0"/>
        <w:jc w:val="center"/>
        <w:rPr>
          <w:rFonts w:cs="Arial"/>
        </w:rPr>
      </w:pPr>
    </w:p>
    <w:p w14:paraId="1EF4C072" w14:textId="77777777" w:rsidR="003678DF" w:rsidRDefault="003678DF">
      <w:pPr>
        <w:pStyle w:val="Corpodetexto"/>
        <w:spacing w:after="0"/>
        <w:jc w:val="center"/>
        <w:rPr>
          <w:rFonts w:cs="Arial"/>
        </w:rPr>
      </w:pPr>
    </w:p>
    <w:p w14:paraId="2E879D6C" w14:textId="77777777" w:rsidR="003678DF" w:rsidRDefault="003678DF">
      <w:pPr>
        <w:pStyle w:val="Corpodetexto"/>
        <w:spacing w:after="0"/>
        <w:jc w:val="center"/>
        <w:rPr>
          <w:rFonts w:cs="Arial"/>
          <w:sz w:val="28"/>
          <w:szCs w:val="28"/>
        </w:rPr>
      </w:pPr>
    </w:p>
    <w:p w14:paraId="23AF0111" w14:textId="77777777" w:rsidR="003678DF" w:rsidRDefault="003678DF">
      <w:pPr>
        <w:pStyle w:val="Corpodetexto"/>
        <w:spacing w:after="0"/>
        <w:jc w:val="center"/>
        <w:rPr>
          <w:rFonts w:cs="Arial"/>
          <w:b/>
          <w:bCs/>
        </w:rPr>
      </w:pPr>
      <w:r>
        <w:rPr>
          <w:rFonts w:cs="Arial"/>
          <w:b/>
          <w:bCs/>
        </w:rPr>
        <w:t>CIDADE</w:t>
      </w:r>
    </w:p>
    <w:p w14:paraId="0BC8B1EF" w14:textId="77777777" w:rsidR="003678DF" w:rsidRDefault="003678DF">
      <w:pPr>
        <w:pStyle w:val="Corpodetexto"/>
        <w:spacing w:after="0"/>
        <w:jc w:val="center"/>
        <w:rPr>
          <w:rFonts w:cs="Arial"/>
        </w:rPr>
      </w:pPr>
      <w:r>
        <w:rPr>
          <w:rFonts w:cs="Arial"/>
          <w:b/>
          <w:bCs/>
        </w:rPr>
        <w:t xml:space="preserve">ANO </w:t>
      </w:r>
    </w:p>
    <w:p w14:paraId="2D5EDF9D" w14:textId="77777777" w:rsidR="003678DF" w:rsidRDefault="003678DF">
      <w:pPr>
        <w:pStyle w:val="Corpodetexto"/>
        <w:spacing w:after="0"/>
        <w:jc w:val="center"/>
        <w:rPr>
          <w:rFonts w:cs="Arial"/>
        </w:rPr>
      </w:pPr>
      <w:r>
        <w:rPr>
          <w:rFonts w:cs="Arial"/>
        </w:rPr>
        <w:lastRenderedPageBreak/>
        <w:t>NOME DO ALUNO</w:t>
      </w:r>
    </w:p>
    <w:p w14:paraId="2BB54FF2" w14:textId="77777777" w:rsidR="003678DF" w:rsidRDefault="003678DF">
      <w:pPr>
        <w:pStyle w:val="Corpodetexto"/>
        <w:spacing w:after="0"/>
        <w:jc w:val="center"/>
        <w:rPr>
          <w:rFonts w:cs="Arial"/>
        </w:rPr>
      </w:pPr>
    </w:p>
    <w:p w14:paraId="65C8BC72" w14:textId="77777777" w:rsidR="003678DF" w:rsidRDefault="003678DF">
      <w:pPr>
        <w:pStyle w:val="Corpodetexto"/>
        <w:spacing w:after="0"/>
        <w:jc w:val="center"/>
        <w:rPr>
          <w:rFonts w:cs="Arial"/>
        </w:rPr>
      </w:pPr>
    </w:p>
    <w:p w14:paraId="60F250D5" w14:textId="77777777" w:rsidR="003678DF" w:rsidRDefault="003678DF">
      <w:pPr>
        <w:pStyle w:val="Corpodetexto"/>
        <w:spacing w:after="0"/>
        <w:jc w:val="center"/>
        <w:rPr>
          <w:rFonts w:cs="Arial"/>
        </w:rPr>
      </w:pPr>
    </w:p>
    <w:p w14:paraId="4B13D90A" w14:textId="77777777" w:rsidR="003678DF" w:rsidRDefault="003678DF">
      <w:pPr>
        <w:pStyle w:val="Corpodetexto"/>
        <w:spacing w:after="0"/>
        <w:jc w:val="center"/>
        <w:rPr>
          <w:rFonts w:cs="Arial"/>
        </w:rPr>
      </w:pPr>
    </w:p>
    <w:p w14:paraId="537A306B" w14:textId="77777777" w:rsidR="003678DF" w:rsidRDefault="003678DF">
      <w:pPr>
        <w:pStyle w:val="Corpodetexto"/>
        <w:spacing w:after="0"/>
        <w:jc w:val="center"/>
        <w:rPr>
          <w:rFonts w:cs="Arial"/>
        </w:rPr>
      </w:pPr>
    </w:p>
    <w:p w14:paraId="11A06645" w14:textId="77777777" w:rsidR="003678DF" w:rsidRDefault="003678DF">
      <w:pPr>
        <w:pStyle w:val="Corpodetexto"/>
        <w:spacing w:after="0"/>
        <w:jc w:val="center"/>
        <w:rPr>
          <w:rFonts w:cs="Arial"/>
        </w:rPr>
      </w:pPr>
    </w:p>
    <w:p w14:paraId="51802009" w14:textId="59194955" w:rsidR="003678DF" w:rsidRDefault="003678DF">
      <w:pPr>
        <w:pStyle w:val="Corpodetexto"/>
        <w:spacing w:after="0"/>
        <w:jc w:val="center"/>
        <w:rPr>
          <w:rFonts w:cs="Arial"/>
        </w:rPr>
      </w:pPr>
      <w:r>
        <w:rPr>
          <w:rFonts w:cs="Arial"/>
        </w:rPr>
        <w:t xml:space="preserve">TÍTULO DO TRABALHO: </w:t>
      </w:r>
      <w:r w:rsidR="00FF14DF">
        <w:rPr>
          <w:rFonts w:cs="Arial"/>
        </w:rPr>
        <w:t>subtítulo</w:t>
      </w:r>
      <w:r>
        <w:rPr>
          <w:rFonts w:cs="Arial"/>
        </w:rPr>
        <w:t xml:space="preserve"> </w:t>
      </w:r>
      <w:r>
        <w:rPr>
          <w:rFonts w:cs="Arial"/>
          <w:color w:val="FF0000"/>
        </w:rPr>
        <w:t>(se houver)</w:t>
      </w:r>
    </w:p>
    <w:p w14:paraId="3B59D13C" w14:textId="77777777" w:rsidR="003678DF" w:rsidRDefault="003678DF">
      <w:pPr>
        <w:pStyle w:val="Corpodetexto"/>
        <w:spacing w:after="0"/>
        <w:jc w:val="center"/>
        <w:rPr>
          <w:rFonts w:cs="Arial"/>
        </w:rPr>
      </w:pPr>
    </w:p>
    <w:p w14:paraId="7FBCCE13" w14:textId="77777777" w:rsidR="003678DF" w:rsidRDefault="003678DF">
      <w:pPr>
        <w:pStyle w:val="Corpodetexto"/>
        <w:spacing w:after="0"/>
        <w:jc w:val="center"/>
        <w:rPr>
          <w:rFonts w:cs="Arial"/>
        </w:rPr>
      </w:pPr>
    </w:p>
    <w:p w14:paraId="093AA298" w14:textId="77777777" w:rsidR="003678DF" w:rsidRDefault="003678DF">
      <w:pPr>
        <w:pStyle w:val="Corpodetexto"/>
        <w:spacing w:after="0"/>
        <w:jc w:val="center"/>
        <w:rPr>
          <w:rFonts w:cs="Arial"/>
        </w:rPr>
      </w:pPr>
    </w:p>
    <w:p w14:paraId="297C6614" w14:textId="77777777" w:rsidR="003678DF" w:rsidRDefault="003678DF">
      <w:pPr>
        <w:pStyle w:val="Corpodetexto"/>
        <w:spacing w:after="0"/>
        <w:jc w:val="center"/>
        <w:rPr>
          <w:rFonts w:cs="Arial"/>
        </w:rPr>
      </w:pPr>
    </w:p>
    <w:p w14:paraId="2464E456" w14:textId="77777777" w:rsidR="003678DF" w:rsidRDefault="003678DF">
      <w:pPr>
        <w:pStyle w:val="Corpodetexto"/>
        <w:spacing w:after="0"/>
        <w:jc w:val="center"/>
        <w:rPr>
          <w:rFonts w:cs="Arial"/>
        </w:rPr>
      </w:pPr>
    </w:p>
    <w:p w14:paraId="4D986D44" w14:textId="77777777" w:rsidR="003678DF" w:rsidRDefault="003678DF">
      <w:pPr>
        <w:pStyle w:val="Corpodetexto"/>
        <w:spacing w:after="0"/>
        <w:jc w:val="center"/>
        <w:rPr>
          <w:rFonts w:cs="Arial"/>
        </w:rPr>
      </w:pPr>
    </w:p>
    <w:p w14:paraId="6BA4A21E" w14:textId="1376A10C" w:rsidR="003678DF" w:rsidRDefault="008229BD" w:rsidP="00C51C0E">
      <w:pPr>
        <w:pStyle w:val="Corpodetexto"/>
        <w:spacing w:after="0" w:line="240" w:lineRule="auto"/>
        <w:ind w:left="4515"/>
        <w:rPr>
          <w:rFonts w:cs="Arial"/>
          <w:sz w:val="20"/>
          <w:szCs w:val="20"/>
        </w:rPr>
      </w:pPr>
      <w:r>
        <w:rPr>
          <w:rFonts w:cs="Arial"/>
          <w:sz w:val="20"/>
          <w:szCs w:val="20"/>
        </w:rPr>
        <w:t>Projeto de p</w:t>
      </w:r>
      <w:r w:rsidR="00180BB9" w:rsidRPr="00AD1B02">
        <w:rPr>
          <w:rFonts w:cs="Arial"/>
          <w:sz w:val="20"/>
          <w:szCs w:val="20"/>
        </w:rPr>
        <w:t>esquisa</w:t>
      </w:r>
      <w:r w:rsidR="003678DF" w:rsidRPr="00AD1B02">
        <w:rPr>
          <w:rFonts w:cs="Arial"/>
          <w:sz w:val="20"/>
          <w:szCs w:val="20"/>
        </w:rPr>
        <w:t xml:space="preserve"> ap</w:t>
      </w:r>
      <w:r w:rsidR="00180BB9" w:rsidRPr="00AD1B02">
        <w:rPr>
          <w:rFonts w:cs="Arial"/>
          <w:sz w:val="20"/>
          <w:szCs w:val="20"/>
        </w:rPr>
        <w:t xml:space="preserve">resentado como exigência </w:t>
      </w:r>
      <w:r w:rsidR="003678DF" w:rsidRPr="00AD1B02">
        <w:rPr>
          <w:rFonts w:cs="Arial"/>
          <w:sz w:val="20"/>
          <w:szCs w:val="20"/>
        </w:rPr>
        <w:t>para</w:t>
      </w:r>
      <w:r w:rsidR="00180BB9" w:rsidRPr="00AD1B02">
        <w:rPr>
          <w:rFonts w:cs="Arial"/>
          <w:sz w:val="20"/>
          <w:szCs w:val="20"/>
        </w:rPr>
        <w:t xml:space="preserve"> aprovação na disciplina </w:t>
      </w:r>
      <w:r w:rsidR="00D56768">
        <w:rPr>
          <w:rFonts w:cs="Arial"/>
          <w:sz w:val="20"/>
          <w:szCs w:val="20"/>
        </w:rPr>
        <w:t>Xxxxxx</w:t>
      </w:r>
      <w:r w:rsidR="00180BB9" w:rsidRPr="00AD1B02">
        <w:rPr>
          <w:rFonts w:cs="Arial"/>
          <w:sz w:val="20"/>
          <w:szCs w:val="20"/>
        </w:rPr>
        <w:t>xxxxxx</w:t>
      </w:r>
      <w:r w:rsidR="003678DF" w:rsidRPr="00AD1B02">
        <w:rPr>
          <w:rFonts w:cs="Arial"/>
          <w:sz w:val="20"/>
          <w:szCs w:val="20"/>
        </w:rPr>
        <w:t xml:space="preserve"> do Curso de Xxxxxxxxxxxxx do Instituto Federal de Educação</w:t>
      </w:r>
      <w:r w:rsidR="00F45B59" w:rsidRPr="00AD1B02">
        <w:rPr>
          <w:rFonts w:cs="Arial"/>
          <w:sz w:val="20"/>
          <w:szCs w:val="20"/>
        </w:rPr>
        <w:t>, Ciência e Tecnologia do Piauí,</w:t>
      </w:r>
      <w:r w:rsidR="003678DF" w:rsidRPr="00AD1B02">
        <w:rPr>
          <w:rFonts w:cs="Arial"/>
          <w:sz w:val="20"/>
          <w:szCs w:val="20"/>
        </w:rPr>
        <w:t xml:space="preserve"> Campus Xxxxxxxxxxxxx.</w:t>
      </w:r>
    </w:p>
    <w:p w14:paraId="3689862F" w14:textId="77777777" w:rsidR="005B106C" w:rsidRPr="00AD1B02" w:rsidRDefault="005B106C" w:rsidP="00C51C0E">
      <w:pPr>
        <w:pStyle w:val="Corpodetexto"/>
        <w:spacing w:after="0" w:line="240" w:lineRule="auto"/>
        <w:ind w:left="4515"/>
        <w:rPr>
          <w:rFonts w:cs="Arial"/>
          <w:sz w:val="20"/>
          <w:szCs w:val="20"/>
        </w:rPr>
      </w:pPr>
    </w:p>
    <w:p w14:paraId="7351B829" w14:textId="77777777" w:rsidR="003678DF" w:rsidRPr="00AD1B02" w:rsidRDefault="003678DF" w:rsidP="00C51C0E">
      <w:pPr>
        <w:pStyle w:val="Corpodetexto"/>
        <w:spacing w:after="0" w:line="240" w:lineRule="auto"/>
        <w:ind w:left="4500"/>
        <w:rPr>
          <w:rFonts w:cs="Arial"/>
          <w:sz w:val="20"/>
          <w:szCs w:val="20"/>
        </w:rPr>
      </w:pPr>
      <w:r w:rsidRPr="00AD1B02">
        <w:rPr>
          <w:rFonts w:cs="Arial"/>
          <w:sz w:val="20"/>
          <w:szCs w:val="20"/>
        </w:rPr>
        <w:t>Orientador</w:t>
      </w:r>
      <w:r w:rsidR="00CE259F" w:rsidRPr="00AD1B02">
        <w:rPr>
          <w:rFonts w:cs="Arial"/>
          <w:sz w:val="20"/>
          <w:szCs w:val="20"/>
        </w:rPr>
        <w:t>(a)</w:t>
      </w:r>
      <w:r w:rsidRPr="00AD1B02">
        <w:rPr>
          <w:rFonts w:cs="Arial"/>
          <w:sz w:val="20"/>
          <w:szCs w:val="20"/>
        </w:rPr>
        <w:t>: Prof. Dr. Xxxxxxxx Xxxxxxxx.</w:t>
      </w:r>
    </w:p>
    <w:p w14:paraId="2112F156" w14:textId="77777777" w:rsidR="003678DF" w:rsidRPr="00AD1B02" w:rsidRDefault="003678DF" w:rsidP="00C51C0E">
      <w:pPr>
        <w:pStyle w:val="Corpodetexto"/>
        <w:spacing w:after="0" w:line="240" w:lineRule="auto"/>
        <w:ind w:left="4500"/>
        <w:rPr>
          <w:rFonts w:cs="Arial"/>
          <w:sz w:val="20"/>
          <w:szCs w:val="20"/>
        </w:rPr>
      </w:pPr>
      <w:r w:rsidRPr="00AD1B02">
        <w:rPr>
          <w:rFonts w:cs="Arial"/>
          <w:sz w:val="20"/>
          <w:szCs w:val="20"/>
        </w:rPr>
        <w:t>Coorientador</w:t>
      </w:r>
      <w:r w:rsidR="00CE259F" w:rsidRPr="00AD1B02">
        <w:rPr>
          <w:rFonts w:cs="Arial"/>
          <w:sz w:val="20"/>
          <w:szCs w:val="20"/>
        </w:rPr>
        <w:t>(</w:t>
      </w:r>
      <w:r w:rsidR="00BA2ABB" w:rsidRPr="00AD1B02">
        <w:rPr>
          <w:rFonts w:cs="Arial"/>
          <w:sz w:val="20"/>
          <w:szCs w:val="20"/>
        </w:rPr>
        <w:t>a</w:t>
      </w:r>
      <w:r w:rsidR="00CE259F" w:rsidRPr="00AD1B02">
        <w:rPr>
          <w:rFonts w:cs="Arial"/>
          <w:sz w:val="20"/>
          <w:szCs w:val="20"/>
        </w:rPr>
        <w:t>)</w:t>
      </w:r>
      <w:r w:rsidRPr="00AD1B02">
        <w:rPr>
          <w:rFonts w:cs="Arial"/>
          <w:color w:val="FF0000"/>
          <w:sz w:val="20"/>
          <w:szCs w:val="20"/>
        </w:rPr>
        <w:t>(se houver)</w:t>
      </w:r>
      <w:r w:rsidRPr="00AD1B02">
        <w:rPr>
          <w:rFonts w:cs="Arial"/>
          <w:sz w:val="20"/>
          <w:szCs w:val="20"/>
        </w:rPr>
        <w:t>: Prof.</w:t>
      </w:r>
      <w:r w:rsidR="00BA2ABB" w:rsidRPr="00AD1B02">
        <w:rPr>
          <w:rFonts w:cs="Arial"/>
          <w:sz w:val="20"/>
          <w:szCs w:val="20"/>
        </w:rPr>
        <w:t>ª</w:t>
      </w:r>
      <w:r w:rsidRPr="00AD1B02">
        <w:rPr>
          <w:rFonts w:cs="Arial"/>
          <w:sz w:val="20"/>
          <w:szCs w:val="20"/>
        </w:rPr>
        <w:t xml:space="preserve"> Dr.</w:t>
      </w:r>
      <w:r w:rsidR="00BA2ABB" w:rsidRPr="00AD1B02">
        <w:rPr>
          <w:rFonts w:cs="Arial"/>
          <w:sz w:val="20"/>
          <w:szCs w:val="20"/>
        </w:rPr>
        <w:t>ª</w:t>
      </w:r>
      <w:r w:rsidRPr="00AD1B02">
        <w:rPr>
          <w:rFonts w:cs="Arial"/>
          <w:sz w:val="20"/>
          <w:szCs w:val="20"/>
        </w:rPr>
        <w:t xml:space="preserve"> </w:t>
      </w:r>
      <w:r w:rsidR="00BA2ABB" w:rsidRPr="00AD1B02">
        <w:rPr>
          <w:rFonts w:cs="Arial"/>
          <w:sz w:val="20"/>
          <w:szCs w:val="20"/>
        </w:rPr>
        <w:t>Xxxxx</w:t>
      </w:r>
      <w:r w:rsidR="00930EE8" w:rsidRPr="00AD1B02">
        <w:rPr>
          <w:rFonts w:cs="Arial"/>
          <w:sz w:val="20"/>
          <w:szCs w:val="20"/>
        </w:rPr>
        <w:t>x Xxx</w:t>
      </w:r>
      <w:r w:rsidRPr="00AD1B02">
        <w:rPr>
          <w:rFonts w:cs="Arial"/>
          <w:sz w:val="20"/>
          <w:szCs w:val="20"/>
        </w:rPr>
        <w:t>.</w:t>
      </w:r>
    </w:p>
    <w:p w14:paraId="6EC12E35" w14:textId="77777777" w:rsidR="003678DF" w:rsidRPr="00AD1B02" w:rsidRDefault="003678DF" w:rsidP="005B106C">
      <w:pPr>
        <w:pStyle w:val="Corpodetexto"/>
        <w:spacing w:after="0"/>
        <w:ind w:left="4500"/>
        <w:rPr>
          <w:rFonts w:cs="Arial"/>
          <w:sz w:val="20"/>
          <w:szCs w:val="20"/>
        </w:rPr>
      </w:pPr>
    </w:p>
    <w:p w14:paraId="6FA2592F" w14:textId="77777777" w:rsidR="003678DF" w:rsidRDefault="003678DF" w:rsidP="00AD1B02">
      <w:pPr>
        <w:pStyle w:val="Corpodetexto"/>
        <w:spacing w:after="0"/>
        <w:ind w:left="4500"/>
        <w:rPr>
          <w:rFonts w:cs="Arial"/>
          <w:b/>
          <w:color w:val="FF0000"/>
          <w:sz w:val="20"/>
          <w:szCs w:val="20"/>
        </w:rPr>
      </w:pPr>
    </w:p>
    <w:p w14:paraId="20FD726E" w14:textId="77777777" w:rsidR="00AD1B02" w:rsidRDefault="00AD1B02" w:rsidP="00AD1B02">
      <w:pPr>
        <w:pStyle w:val="Corpodetexto"/>
        <w:spacing w:after="0"/>
        <w:ind w:left="4500"/>
        <w:rPr>
          <w:rFonts w:cs="Arial"/>
          <w:b/>
          <w:color w:val="FF0000"/>
          <w:sz w:val="20"/>
          <w:szCs w:val="20"/>
        </w:rPr>
      </w:pPr>
    </w:p>
    <w:p w14:paraId="361BA4C0" w14:textId="77777777" w:rsidR="00AD1B02" w:rsidRDefault="00AD1B02" w:rsidP="00AD1B02">
      <w:pPr>
        <w:pStyle w:val="Corpodetexto"/>
        <w:spacing w:after="0"/>
        <w:ind w:left="4500"/>
        <w:rPr>
          <w:rFonts w:cs="Arial"/>
          <w:b/>
          <w:color w:val="FF0000"/>
          <w:sz w:val="20"/>
          <w:szCs w:val="20"/>
        </w:rPr>
      </w:pPr>
    </w:p>
    <w:p w14:paraId="5D8C3BD4" w14:textId="77777777" w:rsidR="00AD1B02" w:rsidRDefault="00AD1B02" w:rsidP="00AD1B02">
      <w:pPr>
        <w:pStyle w:val="Corpodetexto"/>
        <w:spacing w:after="0"/>
        <w:ind w:left="4500"/>
        <w:rPr>
          <w:rFonts w:cs="Arial"/>
          <w:b/>
          <w:color w:val="FF0000"/>
          <w:sz w:val="20"/>
          <w:szCs w:val="20"/>
        </w:rPr>
      </w:pPr>
    </w:p>
    <w:p w14:paraId="42444A53" w14:textId="77777777" w:rsidR="003678DF" w:rsidRDefault="003678DF">
      <w:pPr>
        <w:pStyle w:val="Corpodetexto"/>
        <w:spacing w:after="0"/>
        <w:ind w:left="4500"/>
        <w:rPr>
          <w:rFonts w:cs="Arial"/>
        </w:rPr>
      </w:pPr>
    </w:p>
    <w:p w14:paraId="50E41B82" w14:textId="77777777" w:rsidR="003678DF" w:rsidRDefault="003678DF">
      <w:pPr>
        <w:pStyle w:val="Corpodetexto"/>
        <w:spacing w:after="0"/>
        <w:ind w:left="4500"/>
        <w:rPr>
          <w:rFonts w:cs="Arial"/>
        </w:rPr>
      </w:pPr>
    </w:p>
    <w:p w14:paraId="5A001D65" w14:textId="77777777" w:rsidR="003678DF" w:rsidRDefault="003678DF">
      <w:pPr>
        <w:pStyle w:val="Corpodetexto"/>
        <w:spacing w:after="0"/>
        <w:ind w:left="4500"/>
        <w:rPr>
          <w:rFonts w:cs="Arial"/>
        </w:rPr>
      </w:pPr>
    </w:p>
    <w:p w14:paraId="7DA9B7BC" w14:textId="77777777" w:rsidR="003678DF" w:rsidRDefault="003678DF">
      <w:pPr>
        <w:pStyle w:val="Corpodetexto"/>
        <w:spacing w:after="0"/>
        <w:ind w:left="4500"/>
        <w:rPr>
          <w:rFonts w:cs="Arial"/>
        </w:rPr>
      </w:pPr>
    </w:p>
    <w:p w14:paraId="72FAA912" w14:textId="77777777" w:rsidR="003678DF" w:rsidRDefault="003678DF">
      <w:pPr>
        <w:pStyle w:val="Corpodetexto"/>
        <w:spacing w:after="0"/>
        <w:ind w:left="4500"/>
        <w:rPr>
          <w:rFonts w:cs="Arial"/>
        </w:rPr>
      </w:pPr>
    </w:p>
    <w:p w14:paraId="503E32A8" w14:textId="77777777" w:rsidR="006A42F9" w:rsidRDefault="006A42F9">
      <w:pPr>
        <w:pStyle w:val="Corpodetexto"/>
        <w:spacing w:after="0"/>
        <w:ind w:left="4500"/>
        <w:rPr>
          <w:rFonts w:cs="Arial"/>
        </w:rPr>
      </w:pPr>
    </w:p>
    <w:p w14:paraId="564890B1" w14:textId="77777777" w:rsidR="006A42F9" w:rsidRDefault="006A42F9">
      <w:pPr>
        <w:pStyle w:val="Corpodetexto"/>
        <w:spacing w:after="0"/>
        <w:ind w:left="4500"/>
        <w:rPr>
          <w:rFonts w:cs="Arial"/>
        </w:rPr>
      </w:pPr>
    </w:p>
    <w:p w14:paraId="13C0918B" w14:textId="77777777" w:rsidR="006A42F9" w:rsidRDefault="006A42F9">
      <w:pPr>
        <w:pStyle w:val="Corpodetexto"/>
        <w:spacing w:after="0"/>
        <w:ind w:left="4500"/>
        <w:rPr>
          <w:rFonts w:cs="Arial"/>
        </w:rPr>
      </w:pPr>
    </w:p>
    <w:p w14:paraId="2E924027" w14:textId="77777777" w:rsidR="003678DF" w:rsidRDefault="003678DF">
      <w:pPr>
        <w:pStyle w:val="Corpodetexto"/>
        <w:spacing w:after="0"/>
        <w:ind w:left="4500"/>
        <w:rPr>
          <w:rFonts w:cs="Arial"/>
          <w:sz w:val="16"/>
          <w:szCs w:val="16"/>
        </w:rPr>
      </w:pPr>
    </w:p>
    <w:p w14:paraId="3BB3F53B" w14:textId="77777777" w:rsidR="003678DF" w:rsidRDefault="003678DF">
      <w:pPr>
        <w:pStyle w:val="Corpodetexto"/>
        <w:spacing w:after="0"/>
        <w:ind w:left="4500"/>
        <w:rPr>
          <w:rFonts w:cs="Arial"/>
          <w:sz w:val="16"/>
          <w:szCs w:val="16"/>
        </w:rPr>
      </w:pPr>
    </w:p>
    <w:p w14:paraId="01D3A2D7" w14:textId="77777777" w:rsidR="003678DF" w:rsidRDefault="003678DF">
      <w:pPr>
        <w:pStyle w:val="Corpodetexto"/>
        <w:spacing w:after="0"/>
        <w:jc w:val="center"/>
        <w:rPr>
          <w:rFonts w:cs="Arial"/>
        </w:rPr>
      </w:pPr>
      <w:r>
        <w:rPr>
          <w:rFonts w:cs="Arial"/>
        </w:rPr>
        <w:t>CIDADE</w:t>
      </w:r>
    </w:p>
    <w:p w14:paraId="2CEF1A24" w14:textId="77777777" w:rsidR="00200478" w:rsidRDefault="003678DF">
      <w:pPr>
        <w:pStyle w:val="Corpodetexto"/>
        <w:spacing w:after="0"/>
        <w:jc w:val="center"/>
        <w:rPr>
          <w:rFonts w:cs="Arial"/>
        </w:rPr>
        <w:sectPr w:rsidR="00200478" w:rsidSect="007C6B39">
          <w:pgSz w:w="11906" w:h="16838"/>
          <w:pgMar w:top="1701" w:right="1134" w:bottom="1134" w:left="1701" w:header="720" w:footer="720" w:gutter="0"/>
          <w:cols w:space="720"/>
          <w:docGrid w:linePitch="312" w:charSpace="-6350"/>
        </w:sectPr>
      </w:pPr>
      <w:r>
        <w:rPr>
          <w:rFonts w:cs="Arial"/>
        </w:rPr>
        <w:t>ANO</w:t>
      </w:r>
    </w:p>
    <w:p w14:paraId="3339FE5D" w14:textId="77777777" w:rsidR="003678DF" w:rsidRDefault="003678DF">
      <w:pPr>
        <w:pStyle w:val="Corpodetexto"/>
        <w:spacing w:after="0"/>
        <w:jc w:val="center"/>
        <w:rPr>
          <w:rFonts w:cs="Arial"/>
        </w:rPr>
      </w:pPr>
      <w:r>
        <w:rPr>
          <w:rFonts w:cs="Arial"/>
        </w:rPr>
        <w:lastRenderedPageBreak/>
        <w:t>NOME DO ALUNO</w:t>
      </w:r>
    </w:p>
    <w:p w14:paraId="52DFF433" w14:textId="77777777" w:rsidR="003678DF" w:rsidRDefault="003678DF">
      <w:pPr>
        <w:pStyle w:val="Corpodetexto"/>
        <w:spacing w:after="0"/>
        <w:jc w:val="center"/>
        <w:rPr>
          <w:rFonts w:cs="Arial"/>
        </w:rPr>
      </w:pPr>
    </w:p>
    <w:p w14:paraId="74A82E21" w14:textId="77777777" w:rsidR="003678DF" w:rsidRDefault="003678DF">
      <w:pPr>
        <w:pStyle w:val="Corpodetexto"/>
        <w:spacing w:after="0"/>
        <w:jc w:val="center"/>
        <w:rPr>
          <w:rFonts w:cs="Arial"/>
        </w:rPr>
      </w:pPr>
    </w:p>
    <w:p w14:paraId="72FE8D83" w14:textId="77777777" w:rsidR="003678DF" w:rsidRDefault="003678DF">
      <w:pPr>
        <w:pStyle w:val="Corpodetexto"/>
        <w:spacing w:after="0"/>
        <w:jc w:val="center"/>
        <w:rPr>
          <w:rFonts w:cs="Arial"/>
        </w:rPr>
      </w:pPr>
    </w:p>
    <w:p w14:paraId="39996737" w14:textId="77777777" w:rsidR="003678DF" w:rsidRDefault="003678DF">
      <w:pPr>
        <w:pStyle w:val="Corpodetexto"/>
        <w:spacing w:after="0"/>
        <w:jc w:val="center"/>
        <w:rPr>
          <w:rFonts w:cs="Arial"/>
        </w:rPr>
      </w:pPr>
    </w:p>
    <w:p w14:paraId="4D198E22" w14:textId="77777777" w:rsidR="003678DF" w:rsidRDefault="003678DF">
      <w:pPr>
        <w:pStyle w:val="Corpodetexto"/>
        <w:spacing w:after="0"/>
        <w:jc w:val="center"/>
        <w:rPr>
          <w:rFonts w:cs="Arial"/>
        </w:rPr>
      </w:pPr>
    </w:p>
    <w:p w14:paraId="686E906E" w14:textId="5572929D" w:rsidR="003678DF" w:rsidRDefault="003678DF">
      <w:pPr>
        <w:pStyle w:val="Corpodetexto"/>
        <w:spacing w:after="0"/>
        <w:jc w:val="center"/>
        <w:rPr>
          <w:rFonts w:cs="Arial"/>
        </w:rPr>
      </w:pPr>
      <w:r>
        <w:rPr>
          <w:rFonts w:cs="Arial"/>
        </w:rPr>
        <w:t xml:space="preserve">TÍTULO DO TRABALHO: </w:t>
      </w:r>
      <w:r w:rsidR="00CD2CE4">
        <w:rPr>
          <w:rFonts w:cs="Arial"/>
        </w:rPr>
        <w:t>subtítulo</w:t>
      </w:r>
      <w:r>
        <w:rPr>
          <w:rFonts w:cs="Arial"/>
        </w:rPr>
        <w:t xml:space="preserve"> </w:t>
      </w:r>
      <w:r>
        <w:rPr>
          <w:rFonts w:cs="Arial"/>
          <w:color w:val="FF0000"/>
        </w:rPr>
        <w:t xml:space="preserve">(se </w:t>
      </w:r>
      <w:r w:rsidRPr="008112CD">
        <w:rPr>
          <w:rFonts w:cs="Arial"/>
          <w:color w:val="C00000"/>
        </w:rPr>
        <w:t>houver</w:t>
      </w:r>
      <w:r>
        <w:rPr>
          <w:rFonts w:cs="Arial"/>
          <w:color w:val="FF0000"/>
        </w:rPr>
        <w:t>)</w:t>
      </w:r>
    </w:p>
    <w:p w14:paraId="74A7C33E" w14:textId="77777777" w:rsidR="003678DF" w:rsidRDefault="003678DF">
      <w:pPr>
        <w:pStyle w:val="Corpodetexto"/>
        <w:spacing w:after="0"/>
        <w:rPr>
          <w:rFonts w:cs="Arial"/>
        </w:rPr>
      </w:pPr>
    </w:p>
    <w:p w14:paraId="31E9A2F0" w14:textId="77777777" w:rsidR="003678DF" w:rsidRDefault="003678DF">
      <w:pPr>
        <w:pStyle w:val="Corpodetexto"/>
        <w:spacing w:after="0"/>
        <w:rPr>
          <w:rFonts w:cs="Arial"/>
        </w:rPr>
      </w:pPr>
    </w:p>
    <w:p w14:paraId="44392FF8" w14:textId="77777777" w:rsidR="003678DF" w:rsidRDefault="003678DF">
      <w:pPr>
        <w:pStyle w:val="Corpodetexto"/>
        <w:spacing w:after="0"/>
        <w:rPr>
          <w:rFonts w:cs="Arial"/>
        </w:rPr>
      </w:pPr>
    </w:p>
    <w:p w14:paraId="60F2064C" w14:textId="77777777" w:rsidR="003678DF" w:rsidRDefault="003678DF" w:rsidP="005B106C">
      <w:pPr>
        <w:pStyle w:val="Corpodetexto"/>
        <w:spacing w:after="0"/>
        <w:ind w:left="4513"/>
        <w:rPr>
          <w:rFonts w:cs="Arial"/>
        </w:rPr>
      </w:pPr>
    </w:p>
    <w:p w14:paraId="3FE87D35" w14:textId="457DF391" w:rsidR="00FD3CD2" w:rsidRDefault="002F263F" w:rsidP="00C51C0E">
      <w:pPr>
        <w:pStyle w:val="Corpodetexto"/>
        <w:spacing w:after="0" w:line="240" w:lineRule="auto"/>
        <w:ind w:left="4513"/>
        <w:rPr>
          <w:rFonts w:cs="Arial"/>
          <w:sz w:val="20"/>
          <w:szCs w:val="20"/>
        </w:rPr>
      </w:pPr>
      <w:r>
        <w:rPr>
          <w:rFonts w:cs="Arial"/>
          <w:sz w:val="20"/>
          <w:szCs w:val="20"/>
        </w:rPr>
        <w:t>Projeto de p</w:t>
      </w:r>
      <w:r w:rsidR="00FD3CD2">
        <w:rPr>
          <w:rFonts w:cs="Arial"/>
          <w:sz w:val="20"/>
          <w:szCs w:val="20"/>
        </w:rPr>
        <w:t xml:space="preserve">esquisa apresentado como exigência para aprovação na disciplina </w:t>
      </w:r>
      <w:r w:rsidR="00D56768">
        <w:rPr>
          <w:rFonts w:cs="Arial"/>
          <w:sz w:val="20"/>
          <w:szCs w:val="20"/>
        </w:rPr>
        <w:t>Xxxx</w:t>
      </w:r>
      <w:r w:rsidR="00FD3CD2">
        <w:rPr>
          <w:rFonts w:cs="Arial"/>
          <w:sz w:val="20"/>
          <w:szCs w:val="20"/>
        </w:rPr>
        <w:t>xxxxxx do Curso de Xxxxxxxxxxxxx do Instituto Federal de Educação, Ciência e Tecnologia do Piauí, Campus Xxxxxxxxxxxxx.</w:t>
      </w:r>
    </w:p>
    <w:p w14:paraId="55182DCC" w14:textId="77777777" w:rsidR="003678DF" w:rsidRDefault="003678DF" w:rsidP="005B106C">
      <w:pPr>
        <w:pStyle w:val="Corpodetexto"/>
        <w:spacing w:after="0"/>
        <w:ind w:left="4513"/>
        <w:rPr>
          <w:rFonts w:cs="Arial"/>
        </w:rPr>
      </w:pPr>
    </w:p>
    <w:p w14:paraId="1BA1D942" w14:textId="77777777" w:rsidR="003678DF" w:rsidRDefault="003678DF">
      <w:pPr>
        <w:pStyle w:val="Corpodetexto"/>
        <w:spacing w:after="0"/>
        <w:rPr>
          <w:rFonts w:cs="Arial"/>
        </w:rPr>
      </w:pPr>
      <w:r>
        <w:rPr>
          <w:rFonts w:cs="Arial"/>
        </w:rPr>
        <w:t>Aprovada em: ___/___/______.</w:t>
      </w:r>
    </w:p>
    <w:p w14:paraId="7845D34B" w14:textId="77777777" w:rsidR="003678DF" w:rsidRDefault="003678DF">
      <w:pPr>
        <w:pStyle w:val="Corpodetexto"/>
        <w:spacing w:after="0"/>
        <w:jc w:val="center"/>
        <w:rPr>
          <w:rFonts w:cs="Arial"/>
        </w:rPr>
      </w:pPr>
      <w:r>
        <w:rPr>
          <w:rFonts w:cs="Arial"/>
        </w:rPr>
        <w:t>BANCA EXAMINADORA</w:t>
      </w:r>
    </w:p>
    <w:p w14:paraId="0FE0DD94" w14:textId="77777777" w:rsidR="003678DF" w:rsidRDefault="003678DF">
      <w:pPr>
        <w:pStyle w:val="Corpodetexto"/>
        <w:spacing w:after="0"/>
        <w:jc w:val="center"/>
        <w:rPr>
          <w:rFonts w:cs="Arial"/>
        </w:rPr>
      </w:pPr>
      <w:r>
        <w:rPr>
          <w:rFonts w:cs="Arial"/>
        </w:rPr>
        <w:t>________________________________________</w:t>
      </w:r>
    </w:p>
    <w:p w14:paraId="40A1346F" w14:textId="77777777" w:rsidR="003678DF" w:rsidRDefault="003678DF">
      <w:pPr>
        <w:pStyle w:val="Corpodetexto"/>
        <w:spacing w:after="0"/>
        <w:jc w:val="center"/>
        <w:rPr>
          <w:rFonts w:cs="Arial"/>
        </w:rPr>
      </w:pPr>
      <w:r>
        <w:rPr>
          <w:rFonts w:cs="Arial"/>
        </w:rPr>
        <w:t>Prof. Dr. Xxxxxxxxx Xxxxxxx (Orientador)</w:t>
      </w:r>
    </w:p>
    <w:p w14:paraId="03654C9C" w14:textId="77777777" w:rsidR="003678DF" w:rsidRDefault="003678DF">
      <w:pPr>
        <w:pStyle w:val="Corpodetexto"/>
        <w:spacing w:after="0"/>
        <w:jc w:val="center"/>
        <w:rPr>
          <w:rFonts w:cs="Arial"/>
        </w:rPr>
      </w:pPr>
      <w:r>
        <w:rPr>
          <w:rFonts w:cs="Arial"/>
        </w:rPr>
        <w:t>Instituto Federal do Piauí (IFPI)</w:t>
      </w:r>
    </w:p>
    <w:p w14:paraId="6038BEAF" w14:textId="77777777" w:rsidR="003678DF" w:rsidRDefault="003678DF">
      <w:pPr>
        <w:pStyle w:val="Corpodetexto"/>
        <w:spacing w:after="0"/>
        <w:jc w:val="center"/>
        <w:rPr>
          <w:rFonts w:cs="Arial"/>
        </w:rPr>
      </w:pPr>
    </w:p>
    <w:p w14:paraId="7819277F" w14:textId="77777777" w:rsidR="003678DF" w:rsidRDefault="003678DF">
      <w:pPr>
        <w:pStyle w:val="Corpodetexto"/>
        <w:spacing w:after="0"/>
        <w:jc w:val="center"/>
        <w:rPr>
          <w:rFonts w:cs="Arial"/>
        </w:rPr>
      </w:pPr>
      <w:r>
        <w:rPr>
          <w:rFonts w:cs="Arial"/>
        </w:rPr>
        <w:t>_________________________________________</w:t>
      </w:r>
    </w:p>
    <w:p w14:paraId="780D23C0" w14:textId="77777777" w:rsidR="003678DF" w:rsidRDefault="003678DF">
      <w:pPr>
        <w:pStyle w:val="Corpodetexto"/>
        <w:spacing w:after="0"/>
        <w:jc w:val="center"/>
        <w:rPr>
          <w:rFonts w:cs="Arial"/>
        </w:rPr>
      </w:pPr>
      <w:r>
        <w:rPr>
          <w:rFonts w:cs="Arial"/>
        </w:rPr>
        <w:t xml:space="preserve"> Prof. Dr. Xxxxxxxxx Xxxxxxx</w:t>
      </w:r>
    </w:p>
    <w:p w14:paraId="2B217D41" w14:textId="77777777" w:rsidR="003678DF" w:rsidRDefault="003678DF">
      <w:pPr>
        <w:jc w:val="center"/>
        <w:rPr>
          <w:rFonts w:cs="Arial"/>
        </w:rPr>
      </w:pPr>
      <w:r>
        <w:rPr>
          <w:rFonts w:cs="Arial"/>
        </w:rPr>
        <w:t>Instituição Xxxxxxxxx</w:t>
      </w:r>
    </w:p>
    <w:p w14:paraId="3ECEEDDF" w14:textId="77777777" w:rsidR="003678DF" w:rsidRDefault="003678DF">
      <w:pPr>
        <w:pStyle w:val="Corpodetexto"/>
        <w:spacing w:after="0"/>
        <w:jc w:val="center"/>
        <w:rPr>
          <w:rFonts w:cs="Arial"/>
        </w:rPr>
      </w:pPr>
    </w:p>
    <w:p w14:paraId="4006F711" w14:textId="77777777" w:rsidR="003678DF" w:rsidRDefault="003678DF">
      <w:pPr>
        <w:pStyle w:val="Corpodetexto"/>
        <w:spacing w:after="0"/>
        <w:jc w:val="center"/>
        <w:rPr>
          <w:rFonts w:cs="Arial"/>
        </w:rPr>
      </w:pPr>
      <w:r>
        <w:rPr>
          <w:rFonts w:cs="Arial"/>
        </w:rPr>
        <w:t>_________________________________________</w:t>
      </w:r>
    </w:p>
    <w:p w14:paraId="66412B94" w14:textId="77777777" w:rsidR="003678DF" w:rsidRDefault="003678DF">
      <w:pPr>
        <w:pStyle w:val="Corpodetexto"/>
        <w:spacing w:after="0"/>
        <w:jc w:val="center"/>
        <w:rPr>
          <w:rFonts w:cs="Arial"/>
        </w:rPr>
      </w:pPr>
      <w:r>
        <w:rPr>
          <w:rFonts w:cs="Arial"/>
        </w:rPr>
        <w:t xml:space="preserve"> Prof. Dr. Xxxxxxxxx Xxxxxxx</w:t>
      </w:r>
    </w:p>
    <w:p w14:paraId="6D31B5E3" w14:textId="77777777" w:rsidR="003678DF" w:rsidRDefault="003678DF">
      <w:pPr>
        <w:jc w:val="center"/>
        <w:rPr>
          <w:rFonts w:cs="Arial"/>
        </w:rPr>
      </w:pPr>
      <w:r>
        <w:rPr>
          <w:rFonts w:cs="Arial"/>
        </w:rPr>
        <w:t>Instituição Xxxxxxxxx</w:t>
      </w:r>
    </w:p>
    <w:p w14:paraId="271BBF9A" w14:textId="77777777" w:rsidR="003678DF" w:rsidRDefault="003678DF">
      <w:pPr>
        <w:pStyle w:val="Corpodetexto"/>
        <w:spacing w:after="0"/>
        <w:jc w:val="center"/>
        <w:rPr>
          <w:rFonts w:cs="Arial"/>
        </w:rPr>
      </w:pPr>
    </w:p>
    <w:p w14:paraId="4ECB2D8E" w14:textId="77777777" w:rsidR="006A42F9" w:rsidRDefault="006A42F9">
      <w:pPr>
        <w:pStyle w:val="Corpodetexto"/>
        <w:spacing w:after="0"/>
        <w:jc w:val="center"/>
        <w:rPr>
          <w:rFonts w:cs="Arial"/>
        </w:rPr>
      </w:pPr>
    </w:p>
    <w:p w14:paraId="7B7B52FC" w14:textId="77777777" w:rsidR="006A42F9" w:rsidRDefault="006A42F9">
      <w:pPr>
        <w:pStyle w:val="Corpodetexto"/>
        <w:spacing w:after="0"/>
        <w:jc w:val="center"/>
        <w:rPr>
          <w:rFonts w:cs="Arial"/>
        </w:rPr>
      </w:pPr>
    </w:p>
    <w:p w14:paraId="6E922D6A" w14:textId="77777777" w:rsidR="003678DF" w:rsidRDefault="003678DF">
      <w:pPr>
        <w:pStyle w:val="Corpodetexto"/>
        <w:spacing w:after="0"/>
        <w:jc w:val="center"/>
        <w:rPr>
          <w:rFonts w:cs="Arial"/>
        </w:rPr>
      </w:pPr>
    </w:p>
    <w:p w14:paraId="6BCAA65A" w14:textId="77777777" w:rsidR="00200478" w:rsidRDefault="008112CD">
      <w:pPr>
        <w:pStyle w:val="Corpodetexto"/>
        <w:spacing w:after="0"/>
        <w:rPr>
          <w:rFonts w:cs="Arial"/>
        </w:rPr>
        <w:sectPr w:rsidR="00200478" w:rsidSect="007C6B39">
          <w:pgSz w:w="11906" w:h="16838"/>
          <w:pgMar w:top="1701" w:right="1134" w:bottom="1134" w:left="1701" w:header="720" w:footer="720" w:gutter="0"/>
          <w:cols w:space="720"/>
          <w:docGrid w:linePitch="312" w:charSpace="-6350"/>
        </w:sectPr>
      </w:pPr>
      <w:r w:rsidRPr="008112CD">
        <w:rPr>
          <w:rFonts w:cs="Arial"/>
          <w:color w:val="ED0000"/>
        </w:rPr>
        <w:t xml:space="preserve">Folha de aprovação opcional, caso o </w:t>
      </w:r>
      <w:r w:rsidRPr="008112CD">
        <w:rPr>
          <w:rFonts w:cs="Arial" w:hint="eastAsia"/>
          <w:color w:val="ED0000"/>
        </w:rPr>
        <w:t>projeto de pesquisa</w:t>
      </w:r>
      <w:r w:rsidRPr="008112CD">
        <w:rPr>
          <w:rFonts w:cs="Arial"/>
          <w:color w:val="ED0000"/>
        </w:rPr>
        <w:t xml:space="preserve"> seja submetido a uma Banca Examinadora</w:t>
      </w:r>
      <w:r>
        <w:rPr>
          <w:rFonts w:cs="Arial"/>
        </w:rPr>
        <w:t>.</w:t>
      </w:r>
    </w:p>
    <w:p w14:paraId="1583570C" w14:textId="77777777" w:rsidR="003678DF" w:rsidRDefault="003678DF">
      <w:pPr>
        <w:pStyle w:val="Corpodetexto"/>
        <w:spacing w:after="0"/>
        <w:jc w:val="center"/>
        <w:rPr>
          <w:rFonts w:cs="Arial"/>
          <w:color w:val="000000"/>
        </w:rPr>
      </w:pPr>
      <w:r>
        <w:rPr>
          <w:rFonts w:cs="Arial"/>
          <w:b/>
          <w:color w:val="000000"/>
        </w:rPr>
        <w:lastRenderedPageBreak/>
        <w:t>LISTA DE ILUSTRAÇÕES</w:t>
      </w:r>
    </w:p>
    <w:p w14:paraId="6AAF234D" w14:textId="77777777" w:rsidR="003678DF" w:rsidRDefault="003678DF">
      <w:pPr>
        <w:pStyle w:val="Corpodetexto"/>
        <w:spacing w:after="0"/>
        <w:jc w:val="center"/>
        <w:rPr>
          <w:rFonts w:cs="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80"/>
        <w:gridCol w:w="8"/>
        <w:gridCol w:w="7375"/>
        <w:gridCol w:w="512"/>
      </w:tblGrid>
      <w:tr w:rsidR="003678DF" w:rsidRPr="00873C9F" w14:paraId="6FD4621A" w14:textId="77777777">
        <w:tc>
          <w:tcPr>
            <w:tcW w:w="1188" w:type="dxa"/>
            <w:gridSpan w:val="2"/>
            <w:shd w:val="clear" w:color="auto" w:fill="auto"/>
          </w:tcPr>
          <w:p w14:paraId="5BEA26CC" w14:textId="77777777" w:rsidR="003678DF" w:rsidRPr="00873C9F" w:rsidRDefault="003678DF">
            <w:pPr>
              <w:pStyle w:val="Corpodetexto"/>
              <w:spacing w:before="57" w:after="0"/>
              <w:jc w:val="center"/>
              <w:rPr>
                <w:rFonts w:cs="Arial"/>
              </w:rPr>
            </w:pPr>
            <w:r w:rsidRPr="00873C9F">
              <w:rPr>
                <w:rFonts w:cs="Arial"/>
                <w:shd w:val="clear" w:color="auto" w:fill="FFFFFF"/>
              </w:rPr>
              <w:t>Gráfico 1</w:t>
            </w:r>
          </w:p>
        </w:tc>
        <w:tc>
          <w:tcPr>
            <w:tcW w:w="7375" w:type="dxa"/>
            <w:shd w:val="clear" w:color="auto" w:fill="auto"/>
          </w:tcPr>
          <w:p w14:paraId="40DF5A8B" w14:textId="75BE8C15" w:rsidR="003678DF" w:rsidRPr="00873C9F" w:rsidRDefault="00DA1E37" w:rsidP="00220758">
            <w:pPr>
              <w:pStyle w:val="Corpodetexto"/>
              <w:numPr>
                <w:ilvl w:val="0"/>
                <w:numId w:val="5"/>
              </w:numPr>
              <w:tabs>
                <w:tab w:val="left" w:pos="-38"/>
              </w:tabs>
              <w:spacing w:after="0"/>
              <w:rPr>
                <w:rFonts w:cs="Arial"/>
              </w:rPr>
            </w:pPr>
            <w:r>
              <w:rPr>
                <w:rFonts w:cs="Arial"/>
              </w:rPr>
              <w:t>Habilidades em Linguagens ...........................</w:t>
            </w:r>
            <w:r w:rsidR="00486E9B" w:rsidRPr="00873C9F">
              <w:rPr>
                <w:rFonts w:cs="Arial"/>
              </w:rPr>
              <w:t>.........................</w:t>
            </w:r>
          </w:p>
        </w:tc>
        <w:tc>
          <w:tcPr>
            <w:tcW w:w="512" w:type="dxa"/>
            <w:shd w:val="clear" w:color="auto" w:fill="auto"/>
          </w:tcPr>
          <w:p w14:paraId="53A158B1" w14:textId="77777777" w:rsidR="00220758" w:rsidRPr="00873C9F" w:rsidRDefault="00220758" w:rsidP="005E7083">
            <w:pPr>
              <w:pStyle w:val="Contedodatabela"/>
              <w:rPr>
                <w:rFonts w:cs="Arial"/>
              </w:rPr>
            </w:pPr>
            <w:r w:rsidRPr="00873C9F">
              <w:rPr>
                <w:rFonts w:cs="Arial"/>
              </w:rPr>
              <w:t>1</w:t>
            </w:r>
            <w:r w:rsidR="005E7083" w:rsidRPr="00873C9F">
              <w:rPr>
                <w:rFonts w:cs="Arial"/>
              </w:rPr>
              <w:t>7</w:t>
            </w:r>
          </w:p>
        </w:tc>
      </w:tr>
      <w:tr w:rsidR="003678DF" w:rsidRPr="00873C9F" w14:paraId="327D0E0F" w14:textId="77777777">
        <w:tc>
          <w:tcPr>
            <w:tcW w:w="1188" w:type="dxa"/>
            <w:gridSpan w:val="2"/>
            <w:shd w:val="clear" w:color="auto" w:fill="auto"/>
          </w:tcPr>
          <w:p w14:paraId="41C47D8D" w14:textId="77777777" w:rsidR="003678DF" w:rsidRPr="00873C9F" w:rsidRDefault="003678DF">
            <w:pPr>
              <w:pStyle w:val="Corpodetexto"/>
              <w:spacing w:before="57" w:after="0"/>
              <w:jc w:val="center"/>
              <w:rPr>
                <w:rFonts w:cs="Arial"/>
              </w:rPr>
            </w:pPr>
            <w:r w:rsidRPr="00873C9F">
              <w:rPr>
                <w:rFonts w:cs="Arial"/>
                <w:shd w:val="clear" w:color="auto" w:fill="FFFFFF"/>
              </w:rPr>
              <w:t>Gráfico 2</w:t>
            </w:r>
          </w:p>
        </w:tc>
        <w:tc>
          <w:tcPr>
            <w:tcW w:w="7375" w:type="dxa"/>
            <w:shd w:val="clear" w:color="auto" w:fill="auto"/>
          </w:tcPr>
          <w:p w14:paraId="2A1158AD" w14:textId="5462866C" w:rsidR="003678DF" w:rsidRPr="00873C9F" w:rsidRDefault="00DA1E37" w:rsidP="00486E9B">
            <w:pPr>
              <w:pStyle w:val="Corpodetexto"/>
              <w:numPr>
                <w:ilvl w:val="0"/>
                <w:numId w:val="5"/>
              </w:numPr>
              <w:tabs>
                <w:tab w:val="left" w:pos="-38"/>
              </w:tabs>
              <w:spacing w:before="57" w:after="0"/>
              <w:rPr>
                <w:rFonts w:cs="Arial"/>
              </w:rPr>
            </w:pPr>
            <w:r>
              <w:rPr>
                <w:rFonts w:cs="Arial"/>
              </w:rPr>
              <w:t xml:space="preserve">Habilidades em </w:t>
            </w:r>
            <w:r w:rsidR="00916086">
              <w:rPr>
                <w:rFonts w:cs="Arial"/>
              </w:rPr>
              <w:t>matemática</w:t>
            </w:r>
            <w:r w:rsidR="00486E9B" w:rsidRPr="00873C9F">
              <w:rPr>
                <w:rFonts w:cs="Arial"/>
              </w:rPr>
              <w:t>..........................</w:t>
            </w:r>
            <w:r w:rsidR="00916086">
              <w:rPr>
                <w:rFonts w:cs="Arial"/>
              </w:rPr>
              <w:t>...........................</w:t>
            </w:r>
          </w:p>
        </w:tc>
        <w:tc>
          <w:tcPr>
            <w:tcW w:w="512" w:type="dxa"/>
            <w:shd w:val="clear" w:color="auto" w:fill="auto"/>
          </w:tcPr>
          <w:p w14:paraId="76839F24" w14:textId="4A45F7BA" w:rsidR="003678DF" w:rsidRPr="00873C9F" w:rsidRDefault="00220758" w:rsidP="005E7083">
            <w:pPr>
              <w:rPr>
                <w:rFonts w:cs="Arial"/>
              </w:rPr>
            </w:pPr>
            <w:r w:rsidRPr="00873C9F">
              <w:rPr>
                <w:rFonts w:cs="Arial"/>
              </w:rPr>
              <w:t>1</w:t>
            </w:r>
            <w:r w:rsidR="005E7083" w:rsidRPr="00873C9F">
              <w:rPr>
                <w:rFonts w:cs="Arial"/>
              </w:rPr>
              <w:t>7</w:t>
            </w:r>
          </w:p>
        </w:tc>
      </w:tr>
      <w:tr w:rsidR="003678DF" w:rsidRPr="00873C9F" w14:paraId="141D1D8A" w14:textId="77777777">
        <w:tc>
          <w:tcPr>
            <w:tcW w:w="1180" w:type="dxa"/>
            <w:shd w:val="clear" w:color="auto" w:fill="auto"/>
          </w:tcPr>
          <w:p w14:paraId="0291112C" w14:textId="77777777" w:rsidR="003678DF" w:rsidRPr="00873C9F" w:rsidRDefault="003678DF">
            <w:pPr>
              <w:pStyle w:val="Contedodatabela"/>
              <w:spacing w:before="57"/>
              <w:jc w:val="center"/>
              <w:rPr>
                <w:rFonts w:eastAsia="Arial" w:cs="Arial"/>
                <w:color w:val="000000"/>
              </w:rPr>
            </w:pPr>
            <w:r w:rsidRPr="00873C9F">
              <w:rPr>
                <w:rFonts w:cs="Arial"/>
              </w:rPr>
              <w:t>Figura 1</w:t>
            </w:r>
          </w:p>
        </w:tc>
        <w:tc>
          <w:tcPr>
            <w:tcW w:w="7383" w:type="dxa"/>
            <w:gridSpan w:val="2"/>
            <w:shd w:val="clear" w:color="auto" w:fill="auto"/>
          </w:tcPr>
          <w:p w14:paraId="124C6F8C" w14:textId="6EE16C1C" w:rsidR="003678DF" w:rsidRPr="00873C9F" w:rsidRDefault="00486E9B" w:rsidP="00FF76AB">
            <w:pPr>
              <w:pStyle w:val="Contedodatabela"/>
              <w:tabs>
                <w:tab w:val="left" w:pos="-38"/>
              </w:tabs>
              <w:spacing w:before="57"/>
              <w:rPr>
                <w:rFonts w:cs="Arial"/>
              </w:rPr>
            </w:pPr>
            <w:r w:rsidRPr="00873C9F">
              <w:rPr>
                <w:rFonts w:eastAsia="Arial" w:cs="Arial"/>
                <w:color w:val="000000"/>
              </w:rPr>
              <w:t xml:space="preserve">      </w:t>
            </w:r>
            <w:r w:rsidR="00FF76AB" w:rsidRPr="00873C9F">
              <w:rPr>
                <w:rFonts w:cs="Arial"/>
                <w:color w:val="000000"/>
              </w:rPr>
              <w:t>-</w:t>
            </w:r>
            <w:r w:rsidR="00DA6BEC" w:rsidRPr="00873C9F">
              <w:rPr>
                <w:rFonts w:cs="Arial"/>
                <w:color w:val="000000"/>
              </w:rPr>
              <w:t xml:space="preserve">   </w:t>
            </w:r>
            <w:r w:rsidR="00DA1E37">
              <w:rPr>
                <w:rFonts w:cs="Arial"/>
                <w:color w:val="000000"/>
              </w:rPr>
              <w:t>Esquema da sequência didática</w:t>
            </w:r>
            <w:r w:rsidRPr="00873C9F">
              <w:rPr>
                <w:rFonts w:cs="Arial"/>
              </w:rPr>
              <w:t xml:space="preserve"> …...........................................</w:t>
            </w:r>
          </w:p>
        </w:tc>
        <w:tc>
          <w:tcPr>
            <w:tcW w:w="512" w:type="dxa"/>
            <w:shd w:val="clear" w:color="auto" w:fill="auto"/>
            <w:vAlign w:val="bottom"/>
          </w:tcPr>
          <w:p w14:paraId="196007EF" w14:textId="6080DA5C" w:rsidR="003678DF" w:rsidRPr="00873C9F" w:rsidRDefault="00873C9F" w:rsidP="00220758">
            <w:pPr>
              <w:pStyle w:val="Contedodatabela"/>
              <w:spacing w:before="57"/>
              <w:rPr>
                <w:rFonts w:cs="Arial"/>
              </w:rPr>
            </w:pPr>
            <w:r w:rsidRPr="00873C9F">
              <w:rPr>
                <w:rFonts w:cs="Arial"/>
              </w:rPr>
              <w:t xml:space="preserve"> </w:t>
            </w:r>
            <w:r w:rsidR="005E7083" w:rsidRPr="00873C9F">
              <w:rPr>
                <w:rFonts w:cs="Arial"/>
              </w:rPr>
              <w:t>20</w:t>
            </w:r>
          </w:p>
        </w:tc>
      </w:tr>
    </w:tbl>
    <w:p w14:paraId="3C02F613" w14:textId="77777777" w:rsidR="003678DF" w:rsidRDefault="003678DF">
      <w:pPr>
        <w:jc w:val="center"/>
        <w:rPr>
          <w:rFonts w:cs="Arial"/>
          <w:color w:val="000000"/>
        </w:rPr>
      </w:pPr>
    </w:p>
    <w:p w14:paraId="58A7008E" w14:textId="77777777" w:rsidR="003678DF" w:rsidRDefault="003678DF">
      <w:pPr>
        <w:pStyle w:val="Corpodetexto"/>
        <w:spacing w:after="0"/>
        <w:jc w:val="center"/>
        <w:rPr>
          <w:rFonts w:cs="Arial"/>
          <w:color w:val="000000"/>
        </w:rPr>
      </w:pPr>
    </w:p>
    <w:p w14:paraId="747CCB65" w14:textId="77777777" w:rsidR="00D56768" w:rsidRDefault="00D56768">
      <w:pPr>
        <w:pStyle w:val="Corpodetexto"/>
        <w:spacing w:after="0"/>
        <w:jc w:val="center"/>
        <w:rPr>
          <w:rFonts w:cs="Arial"/>
          <w:color w:val="000000"/>
        </w:rPr>
      </w:pPr>
    </w:p>
    <w:p w14:paraId="2CA47314" w14:textId="77777777" w:rsidR="00D56768" w:rsidRDefault="00D56768">
      <w:pPr>
        <w:pStyle w:val="Corpodetexto"/>
        <w:spacing w:after="0"/>
        <w:jc w:val="center"/>
        <w:rPr>
          <w:rFonts w:cs="Arial"/>
          <w:color w:val="000000"/>
        </w:rPr>
      </w:pPr>
    </w:p>
    <w:p w14:paraId="0D7578D4" w14:textId="77777777" w:rsidR="00D56768" w:rsidRDefault="00D56768">
      <w:pPr>
        <w:pStyle w:val="Corpodetexto"/>
        <w:spacing w:after="0"/>
        <w:jc w:val="center"/>
        <w:rPr>
          <w:rFonts w:cs="Arial"/>
          <w:color w:val="000000"/>
        </w:rPr>
      </w:pPr>
    </w:p>
    <w:p w14:paraId="679CBB6D" w14:textId="77777777" w:rsidR="00D56768" w:rsidRDefault="00D56768">
      <w:pPr>
        <w:pStyle w:val="Corpodetexto"/>
        <w:spacing w:after="0"/>
        <w:jc w:val="center"/>
        <w:rPr>
          <w:rFonts w:cs="Arial"/>
          <w:color w:val="000000"/>
        </w:rPr>
      </w:pPr>
    </w:p>
    <w:p w14:paraId="60B26AA2" w14:textId="77777777" w:rsidR="00D56768" w:rsidRDefault="00D56768">
      <w:pPr>
        <w:pStyle w:val="Corpodetexto"/>
        <w:spacing w:after="0"/>
        <w:jc w:val="center"/>
        <w:rPr>
          <w:rFonts w:cs="Arial"/>
          <w:color w:val="000000"/>
        </w:rPr>
      </w:pPr>
    </w:p>
    <w:p w14:paraId="34650CDB" w14:textId="77777777" w:rsidR="00D56768" w:rsidRDefault="00D56768">
      <w:pPr>
        <w:pStyle w:val="Corpodetexto"/>
        <w:spacing w:after="0"/>
        <w:jc w:val="center"/>
        <w:rPr>
          <w:rFonts w:cs="Arial"/>
          <w:color w:val="000000"/>
        </w:rPr>
      </w:pPr>
    </w:p>
    <w:p w14:paraId="73224768" w14:textId="77777777" w:rsidR="00D56768" w:rsidRDefault="00D56768">
      <w:pPr>
        <w:pStyle w:val="Corpodetexto"/>
        <w:spacing w:after="0"/>
        <w:jc w:val="center"/>
        <w:rPr>
          <w:rFonts w:cs="Arial"/>
          <w:color w:val="000000"/>
        </w:rPr>
      </w:pPr>
    </w:p>
    <w:p w14:paraId="5C7DFDF4" w14:textId="77777777" w:rsidR="00D56768" w:rsidRDefault="00D56768">
      <w:pPr>
        <w:pStyle w:val="Corpodetexto"/>
        <w:spacing w:after="0"/>
        <w:jc w:val="center"/>
        <w:rPr>
          <w:rFonts w:cs="Arial"/>
          <w:color w:val="000000"/>
        </w:rPr>
      </w:pPr>
    </w:p>
    <w:p w14:paraId="3C4350A7" w14:textId="77777777" w:rsidR="00D56768" w:rsidRDefault="00D56768">
      <w:pPr>
        <w:pStyle w:val="Corpodetexto"/>
        <w:spacing w:after="0"/>
        <w:jc w:val="center"/>
        <w:rPr>
          <w:rFonts w:cs="Arial"/>
          <w:color w:val="000000"/>
        </w:rPr>
      </w:pPr>
    </w:p>
    <w:p w14:paraId="47747AC6" w14:textId="77777777" w:rsidR="00D56768" w:rsidRDefault="00D56768">
      <w:pPr>
        <w:pStyle w:val="Corpodetexto"/>
        <w:spacing w:after="0"/>
        <w:jc w:val="center"/>
        <w:rPr>
          <w:rFonts w:cs="Arial"/>
          <w:color w:val="000000"/>
        </w:rPr>
      </w:pPr>
    </w:p>
    <w:p w14:paraId="66C0FF2B" w14:textId="77777777" w:rsidR="00D56768" w:rsidRDefault="00D56768">
      <w:pPr>
        <w:pStyle w:val="Corpodetexto"/>
        <w:spacing w:after="0"/>
        <w:jc w:val="center"/>
        <w:rPr>
          <w:rFonts w:cs="Arial"/>
          <w:color w:val="000000"/>
        </w:rPr>
      </w:pPr>
    </w:p>
    <w:p w14:paraId="3D41062C" w14:textId="77777777" w:rsidR="00D56768" w:rsidRDefault="00D56768">
      <w:pPr>
        <w:pStyle w:val="Corpodetexto"/>
        <w:spacing w:after="0"/>
        <w:jc w:val="center"/>
        <w:rPr>
          <w:rFonts w:cs="Arial"/>
          <w:color w:val="000000"/>
        </w:rPr>
      </w:pPr>
    </w:p>
    <w:p w14:paraId="666A3FBD" w14:textId="77777777" w:rsidR="00D56768" w:rsidRDefault="00D56768">
      <w:pPr>
        <w:pStyle w:val="Corpodetexto"/>
        <w:spacing w:after="0"/>
        <w:jc w:val="center"/>
        <w:rPr>
          <w:rFonts w:cs="Arial"/>
          <w:color w:val="000000"/>
        </w:rPr>
      </w:pPr>
    </w:p>
    <w:p w14:paraId="72463642" w14:textId="77777777" w:rsidR="00D56768" w:rsidRDefault="00D56768">
      <w:pPr>
        <w:pStyle w:val="Corpodetexto"/>
        <w:spacing w:after="0"/>
        <w:jc w:val="center"/>
        <w:rPr>
          <w:rFonts w:cs="Arial"/>
          <w:color w:val="000000"/>
        </w:rPr>
      </w:pPr>
    </w:p>
    <w:p w14:paraId="2CAEC4E9" w14:textId="77777777" w:rsidR="00D56768" w:rsidRDefault="00D56768">
      <w:pPr>
        <w:pStyle w:val="Corpodetexto"/>
        <w:spacing w:after="0"/>
        <w:jc w:val="center"/>
        <w:rPr>
          <w:rFonts w:cs="Arial"/>
          <w:color w:val="000000"/>
        </w:rPr>
      </w:pPr>
    </w:p>
    <w:p w14:paraId="205619BB" w14:textId="77777777" w:rsidR="00D56768" w:rsidRDefault="00D56768">
      <w:pPr>
        <w:pStyle w:val="Corpodetexto"/>
        <w:spacing w:after="0"/>
        <w:jc w:val="center"/>
        <w:rPr>
          <w:rFonts w:cs="Arial"/>
          <w:color w:val="000000"/>
        </w:rPr>
      </w:pPr>
    </w:p>
    <w:p w14:paraId="70B59FAB" w14:textId="77777777" w:rsidR="003678DF" w:rsidRDefault="003678DF">
      <w:pPr>
        <w:jc w:val="center"/>
        <w:rPr>
          <w:rFonts w:cs="Arial"/>
          <w:color w:val="000000"/>
        </w:rPr>
      </w:pPr>
    </w:p>
    <w:p w14:paraId="585CAB47" w14:textId="4538AE7E" w:rsidR="00200478" w:rsidRDefault="00C723CB" w:rsidP="00C723CB">
      <w:pPr>
        <w:pStyle w:val="Corpodetexto"/>
        <w:spacing w:after="0"/>
        <w:rPr>
          <w:rFonts w:cs="Arial"/>
          <w:color w:val="FF0000"/>
        </w:rPr>
        <w:sectPr w:rsidR="00200478" w:rsidSect="007C6B39">
          <w:pgSz w:w="11906" w:h="16838"/>
          <w:pgMar w:top="1701" w:right="1134" w:bottom="1134" w:left="1701" w:header="720" w:footer="720" w:gutter="0"/>
          <w:cols w:space="720"/>
          <w:docGrid w:linePitch="312" w:charSpace="-6350"/>
        </w:sectPr>
      </w:pPr>
      <w:r w:rsidRPr="007C04C4">
        <w:rPr>
          <w:rFonts w:cs="Arial"/>
          <w:color w:val="FF0000"/>
        </w:rPr>
        <w:t xml:space="preserve">A lista </w:t>
      </w:r>
      <w:r>
        <w:rPr>
          <w:rFonts w:cs="Arial"/>
          <w:color w:val="FF0000"/>
        </w:rPr>
        <w:t>de ilustrações</w:t>
      </w:r>
      <w:r w:rsidRPr="007C04C4">
        <w:rPr>
          <w:rFonts w:cs="Arial"/>
          <w:color w:val="FF0000"/>
        </w:rPr>
        <w:t xml:space="preserve"> </w:t>
      </w:r>
      <w:r>
        <w:rPr>
          <w:rFonts w:cs="Arial"/>
          <w:color w:val="FF0000"/>
        </w:rPr>
        <w:t xml:space="preserve">deve ser </w:t>
      </w:r>
      <w:r w:rsidRPr="007C04C4">
        <w:rPr>
          <w:rFonts w:cs="Arial"/>
          <w:color w:val="FF0000"/>
        </w:rPr>
        <w:t xml:space="preserve">elaborada de acordo com a ordem </w:t>
      </w:r>
      <w:r>
        <w:rPr>
          <w:rFonts w:cs="Arial"/>
          <w:color w:val="FF0000"/>
        </w:rPr>
        <w:t>em que aparece</w:t>
      </w:r>
      <w:r w:rsidRPr="007C04C4">
        <w:rPr>
          <w:rFonts w:cs="Arial"/>
          <w:color w:val="FF0000"/>
        </w:rPr>
        <w:t xml:space="preserve"> no texto</w:t>
      </w:r>
      <w:r>
        <w:rPr>
          <w:rFonts w:cs="Arial"/>
          <w:color w:val="FF0000"/>
        </w:rPr>
        <w:t>.</w:t>
      </w:r>
      <w:r w:rsidR="00AA009F">
        <w:rPr>
          <w:rFonts w:cs="Arial"/>
          <w:color w:val="FF0000"/>
        </w:rPr>
        <w:t xml:space="preserve"> O exemplo aqui é meramente ilustrativo.</w:t>
      </w:r>
    </w:p>
    <w:p w14:paraId="7F25B0DD" w14:textId="77777777" w:rsidR="003678DF" w:rsidRDefault="003678DF">
      <w:pPr>
        <w:pStyle w:val="Corpodetexto"/>
        <w:spacing w:after="0"/>
        <w:jc w:val="center"/>
        <w:rPr>
          <w:rFonts w:cs="Arial"/>
          <w:color w:val="000000"/>
        </w:rPr>
      </w:pPr>
      <w:r>
        <w:rPr>
          <w:rFonts w:cs="Arial"/>
          <w:b/>
          <w:color w:val="000000"/>
          <w:lang w:val="en-US"/>
        </w:rPr>
        <w:lastRenderedPageBreak/>
        <w:t>LISTA DE TABELAS</w:t>
      </w:r>
    </w:p>
    <w:p w14:paraId="63FEF875" w14:textId="77777777" w:rsidR="003678DF" w:rsidRDefault="003678DF">
      <w:pPr>
        <w:pStyle w:val="Corpodetexto"/>
        <w:spacing w:after="0"/>
        <w:jc w:val="center"/>
        <w:rPr>
          <w:rFonts w:cs="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5"/>
        <w:gridCol w:w="7530"/>
        <w:gridCol w:w="470"/>
      </w:tblGrid>
      <w:tr w:rsidR="003678DF" w14:paraId="0F186778" w14:textId="77777777">
        <w:tc>
          <w:tcPr>
            <w:tcW w:w="1075" w:type="dxa"/>
            <w:shd w:val="clear" w:color="auto" w:fill="auto"/>
          </w:tcPr>
          <w:p w14:paraId="478E892E" w14:textId="77777777" w:rsidR="003678DF" w:rsidRDefault="003678DF">
            <w:pPr>
              <w:pStyle w:val="Contedodatabela"/>
              <w:rPr>
                <w:rFonts w:cs="Arial"/>
              </w:rPr>
            </w:pPr>
            <w:r>
              <w:rPr>
                <w:rFonts w:cs="Arial"/>
              </w:rPr>
              <w:t>Tabela 1</w:t>
            </w:r>
          </w:p>
        </w:tc>
        <w:tc>
          <w:tcPr>
            <w:tcW w:w="7530" w:type="dxa"/>
            <w:shd w:val="clear" w:color="auto" w:fill="auto"/>
          </w:tcPr>
          <w:p w14:paraId="42317A09" w14:textId="68706A0E" w:rsidR="003678DF" w:rsidRDefault="00DA1E37">
            <w:pPr>
              <w:pStyle w:val="Contedodatabela"/>
              <w:numPr>
                <w:ilvl w:val="0"/>
                <w:numId w:val="6"/>
              </w:numPr>
              <w:tabs>
                <w:tab w:val="left" w:pos="339"/>
              </w:tabs>
              <w:ind w:left="320" w:right="1"/>
              <w:rPr>
                <w:rFonts w:cs="Arial"/>
              </w:rPr>
            </w:pPr>
            <w:r>
              <w:rPr>
                <w:rFonts w:cs="Arial"/>
              </w:rPr>
              <w:t>Linguagem e interação.................................................</w:t>
            </w:r>
            <w:r w:rsidR="00E74E61">
              <w:rPr>
                <w:rFonts w:cs="Arial"/>
              </w:rPr>
              <w:t>....................</w:t>
            </w:r>
          </w:p>
        </w:tc>
        <w:tc>
          <w:tcPr>
            <w:tcW w:w="470" w:type="dxa"/>
            <w:shd w:val="clear" w:color="auto" w:fill="auto"/>
            <w:vAlign w:val="bottom"/>
          </w:tcPr>
          <w:p w14:paraId="7F237A51" w14:textId="77777777" w:rsidR="003678DF" w:rsidRDefault="005E7083" w:rsidP="005E7083">
            <w:pPr>
              <w:pStyle w:val="Contedodatabela"/>
              <w:jc w:val="center"/>
            </w:pPr>
            <w:r>
              <w:rPr>
                <w:rFonts w:cs="Arial"/>
              </w:rPr>
              <w:t>2</w:t>
            </w:r>
            <w:r w:rsidR="003678DF">
              <w:rPr>
                <w:rFonts w:cs="Arial"/>
              </w:rPr>
              <w:t>1</w:t>
            </w:r>
          </w:p>
        </w:tc>
      </w:tr>
      <w:tr w:rsidR="00AD1B02" w14:paraId="78AA7397" w14:textId="77777777">
        <w:tc>
          <w:tcPr>
            <w:tcW w:w="1075" w:type="dxa"/>
            <w:shd w:val="clear" w:color="auto" w:fill="auto"/>
          </w:tcPr>
          <w:p w14:paraId="3CCC52FC" w14:textId="1AACFFE3" w:rsidR="00AD1B02" w:rsidRDefault="00AD1B02">
            <w:pPr>
              <w:pStyle w:val="Contedodatabela"/>
              <w:rPr>
                <w:rFonts w:cs="Arial"/>
              </w:rPr>
            </w:pPr>
            <w:r>
              <w:rPr>
                <w:rFonts w:cs="Arial"/>
              </w:rPr>
              <w:t>Tabela 2</w:t>
            </w:r>
          </w:p>
        </w:tc>
        <w:tc>
          <w:tcPr>
            <w:tcW w:w="7530" w:type="dxa"/>
            <w:shd w:val="clear" w:color="auto" w:fill="auto"/>
          </w:tcPr>
          <w:p w14:paraId="05984F6A" w14:textId="1F05CBBB" w:rsidR="00AD1B02" w:rsidRDefault="00DA1E37">
            <w:pPr>
              <w:pStyle w:val="Contedodatabela"/>
              <w:numPr>
                <w:ilvl w:val="0"/>
                <w:numId w:val="6"/>
              </w:numPr>
              <w:tabs>
                <w:tab w:val="left" w:pos="339"/>
              </w:tabs>
              <w:ind w:left="320" w:right="1"/>
              <w:rPr>
                <w:rFonts w:cs="Arial"/>
              </w:rPr>
            </w:pPr>
            <w:r>
              <w:rPr>
                <w:rFonts w:cs="Arial"/>
              </w:rPr>
              <w:t>Contexto, interlocução e sentido..................................</w:t>
            </w:r>
            <w:r w:rsidR="00AD1B02">
              <w:rPr>
                <w:rFonts w:cs="Arial"/>
              </w:rPr>
              <w:t>....................</w:t>
            </w:r>
          </w:p>
        </w:tc>
        <w:tc>
          <w:tcPr>
            <w:tcW w:w="470" w:type="dxa"/>
            <w:shd w:val="clear" w:color="auto" w:fill="auto"/>
            <w:vAlign w:val="bottom"/>
          </w:tcPr>
          <w:p w14:paraId="3F2B3C05" w14:textId="071811A6" w:rsidR="00AD1B02" w:rsidRDefault="00AD1B02" w:rsidP="005E7083">
            <w:pPr>
              <w:pStyle w:val="Contedodatabela"/>
              <w:jc w:val="center"/>
              <w:rPr>
                <w:rFonts w:cs="Arial"/>
              </w:rPr>
            </w:pPr>
            <w:r>
              <w:rPr>
                <w:rFonts w:cs="Arial"/>
              </w:rPr>
              <w:t>25</w:t>
            </w:r>
          </w:p>
        </w:tc>
      </w:tr>
    </w:tbl>
    <w:p w14:paraId="36462BC1" w14:textId="77777777" w:rsidR="003678DF" w:rsidRDefault="003678DF">
      <w:pPr>
        <w:pStyle w:val="Corpodetexto"/>
        <w:spacing w:after="0"/>
        <w:jc w:val="center"/>
        <w:rPr>
          <w:rFonts w:cs="Arial"/>
          <w:color w:val="000000"/>
        </w:rPr>
      </w:pPr>
    </w:p>
    <w:p w14:paraId="3D0957B1" w14:textId="77777777" w:rsidR="003678DF" w:rsidRDefault="003678DF">
      <w:pPr>
        <w:pStyle w:val="Corpodetexto"/>
        <w:spacing w:after="0"/>
        <w:jc w:val="center"/>
        <w:rPr>
          <w:rFonts w:cs="Arial"/>
          <w:color w:val="000000"/>
        </w:rPr>
      </w:pPr>
    </w:p>
    <w:p w14:paraId="0919BDCF" w14:textId="77777777" w:rsidR="003678DF" w:rsidRDefault="003678DF">
      <w:pPr>
        <w:pStyle w:val="Corpodetexto"/>
        <w:spacing w:after="0"/>
        <w:jc w:val="center"/>
        <w:rPr>
          <w:rFonts w:cs="Arial"/>
          <w:color w:val="000000"/>
        </w:rPr>
      </w:pPr>
    </w:p>
    <w:p w14:paraId="3B93607A" w14:textId="77777777" w:rsidR="003678DF" w:rsidRDefault="003678DF">
      <w:pPr>
        <w:pStyle w:val="Corpodetexto"/>
        <w:spacing w:after="0"/>
        <w:jc w:val="center"/>
        <w:rPr>
          <w:rFonts w:cs="Arial"/>
        </w:rPr>
      </w:pPr>
    </w:p>
    <w:p w14:paraId="1FE8FD97" w14:textId="77777777" w:rsidR="003678DF" w:rsidRDefault="003678DF">
      <w:pPr>
        <w:pStyle w:val="Corpodetexto"/>
        <w:spacing w:after="0"/>
        <w:jc w:val="center"/>
        <w:rPr>
          <w:rFonts w:cs="Arial"/>
        </w:rPr>
      </w:pPr>
    </w:p>
    <w:p w14:paraId="22240486" w14:textId="77777777" w:rsidR="00D56768" w:rsidRDefault="00D56768">
      <w:pPr>
        <w:pStyle w:val="Corpodetexto"/>
        <w:spacing w:after="0"/>
        <w:jc w:val="center"/>
        <w:rPr>
          <w:rFonts w:cs="Arial"/>
        </w:rPr>
      </w:pPr>
    </w:p>
    <w:p w14:paraId="34DB1CB9" w14:textId="77777777" w:rsidR="00D56768" w:rsidRDefault="00D56768">
      <w:pPr>
        <w:pStyle w:val="Corpodetexto"/>
        <w:spacing w:after="0"/>
        <w:jc w:val="center"/>
        <w:rPr>
          <w:rFonts w:cs="Arial"/>
        </w:rPr>
      </w:pPr>
    </w:p>
    <w:p w14:paraId="22FA6793" w14:textId="77777777" w:rsidR="00D56768" w:rsidRDefault="00D56768">
      <w:pPr>
        <w:pStyle w:val="Corpodetexto"/>
        <w:spacing w:after="0"/>
        <w:jc w:val="center"/>
        <w:rPr>
          <w:rFonts w:cs="Arial"/>
        </w:rPr>
      </w:pPr>
    </w:p>
    <w:p w14:paraId="4C0DFA69" w14:textId="77777777" w:rsidR="00D56768" w:rsidRDefault="00D56768">
      <w:pPr>
        <w:pStyle w:val="Corpodetexto"/>
        <w:spacing w:after="0"/>
        <w:jc w:val="center"/>
        <w:rPr>
          <w:rFonts w:cs="Arial"/>
        </w:rPr>
      </w:pPr>
    </w:p>
    <w:p w14:paraId="413280BC" w14:textId="77777777" w:rsidR="00D56768" w:rsidRDefault="00D56768">
      <w:pPr>
        <w:pStyle w:val="Corpodetexto"/>
        <w:spacing w:after="0"/>
        <w:jc w:val="center"/>
        <w:rPr>
          <w:rFonts w:cs="Arial"/>
        </w:rPr>
      </w:pPr>
    </w:p>
    <w:p w14:paraId="0B6AE2B7" w14:textId="77777777" w:rsidR="00D56768" w:rsidRDefault="00D56768">
      <w:pPr>
        <w:pStyle w:val="Corpodetexto"/>
        <w:spacing w:after="0"/>
        <w:jc w:val="center"/>
        <w:rPr>
          <w:rFonts w:cs="Arial"/>
        </w:rPr>
      </w:pPr>
    </w:p>
    <w:p w14:paraId="6B243DAC" w14:textId="77777777" w:rsidR="00D56768" w:rsidRDefault="00D56768">
      <w:pPr>
        <w:pStyle w:val="Corpodetexto"/>
        <w:spacing w:after="0"/>
        <w:jc w:val="center"/>
        <w:rPr>
          <w:rFonts w:cs="Arial"/>
        </w:rPr>
      </w:pPr>
    </w:p>
    <w:p w14:paraId="1D0CC576" w14:textId="77777777" w:rsidR="00D56768" w:rsidRDefault="00D56768">
      <w:pPr>
        <w:pStyle w:val="Corpodetexto"/>
        <w:spacing w:after="0"/>
        <w:jc w:val="center"/>
        <w:rPr>
          <w:rFonts w:cs="Arial"/>
        </w:rPr>
      </w:pPr>
    </w:p>
    <w:p w14:paraId="33D5F2B6" w14:textId="77777777" w:rsidR="00D56768" w:rsidRDefault="00D56768">
      <w:pPr>
        <w:pStyle w:val="Corpodetexto"/>
        <w:spacing w:after="0"/>
        <w:jc w:val="center"/>
        <w:rPr>
          <w:rFonts w:cs="Arial"/>
        </w:rPr>
      </w:pPr>
    </w:p>
    <w:p w14:paraId="232060E0" w14:textId="77777777" w:rsidR="00D56768" w:rsidRDefault="00D56768">
      <w:pPr>
        <w:pStyle w:val="Corpodetexto"/>
        <w:spacing w:after="0"/>
        <w:jc w:val="center"/>
        <w:rPr>
          <w:rFonts w:cs="Arial"/>
        </w:rPr>
      </w:pPr>
    </w:p>
    <w:p w14:paraId="7667D975" w14:textId="77777777" w:rsidR="00D56768" w:rsidRDefault="00D56768">
      <w:pPr>
        <w:pStyle w:val="Corpodetexto"/>
        <w:spacing w:after="0"/>
        <w:jc w:val="center"/>
        <w:rPr>
          <w:rFonts w:cs="Arial"/>
        </w:rPr>
      </w:pPr>
    </w:p>
    <w:p w14:paraId="048FF8B6" w14:textId="77777777" w:rsidR="00D56768" w:rsidRDefault="00D56768">
      <w:pPr>
        <w:pStyle w:val="Corpodetexto"/>
        <w:spacing w:after="0"/>
        <w:jc w:val="center"/>
        <w:rPr>
          <w:rFonts w:cs="Arial"/>
        </w:rPr>
      </w:pPr>
    </w:p>
    <w:p w14:paraId="50F14CAC" w14:textId="77777777" w:rsidR="00D56768" w:rsidRDefault="00D56768">
      <w:pPr>
        <w:pStyle w:val="Corpodetexto"/>
        <w:spacing w:after="0"/>
        <w:jc w:val="center"/>
        <w:rPr>
          <w:rFonts w:cs="Arial"/>
        </w:rPr>
      </w:pPr>
    </w:p>
    <w:p w14:paraId="1AAE6B1C" w14:textId="77777777" w:rsidR="00D56768" w:rsidRDefault="00D56768">
      <w:pPr>
        <w:pStyle w:val="Corpodetexto"/>
        <w:spacing w:after="0"/>
        <w:jc w:val="center"/>
        <w:rPr>
          <w:rFonts w:cs="Arial"/>
        </w:rPr>
      </w:pPr>
    </w:p>
    <w:p w14:paraId="48555874" w14:textId="77777777" w:rsidR="00CD5CF3" w:rsidRDefault="00CD5CF3">
      <w:pPr>
        <w:pStyle w:val="Corpodetexto"/>
        <w:spacing w:after="0"/>
        <w:jc w:val="center"/>
        <w:rPr>
          <w:rFonts w:cs="Arial"/>
        </w:rPr>
      </w:pPr>
    </w:p>
    <w:p w14:paraId="26291FAC" w14:textId="77777777" w:rsidR="003678DF" w:rsidRDefault="003678DF">
      <w:pPr>
        <w:pStyle w:val="Corpodetexto"/>
        <w:spacing w:after="0"/>
        <w:jc w:val="center"/>
        <w:rPr>
          <w:rFonts w:cs="Arial"/>
        </w:rPr>
      </w:pPr>
    </w:p>
    <w:p w14:paraId="12B0C4D5" w14:textId="77777777" w:rsidR="003678DF" w:rsidRDefault="003678DF">
      <w:pPr>
        <w:pStyle w:val="Corpodetexto"/>
        <w:spacing w:after="0"/>
        <w:jc w:val="center"/>
        <w:rPr>
          <w:rFonts w:cs="Arial"/>
        </w:rPr>
      </w:pPr>
    </w:p>
    <w:p w14:paraId="7623A1E0" w14:textId="57EE4173" w:rsidR="00200478" w:rsidRDefault="00F76D71" w:rsidP="00F76D71">
      <w:pPr>
        <w:pStyle w:val="Corpodetexto"/>
        <w:spacing w:after="0"/>
        <w:rPr>
          <w:rFonts w:cs="Arial"/>
          <w:color w:val="FF0000"/>
        </w:rPr>
        <w:sectPr w:rsidR="00200478" w:rsidSect="007C6B39">
          <w:pgSz w:w="11906" w:h="16838"/>
          <w:pgMar w:top="1701" w:right="1134" w:bottom="1134" w:left="1701" w:header="720" w:footer="720" w:gutter="0"/>
          <w:cols w:space="720"/>
          <w:docGrid w:linePitch="312" w:charSpace="-6350"/>
        </w:sectPr>
      </w:pPr>
      <w:r w:rsidRPr="007C04C4">
        <w:rPr>
          <w:rFonts w:cs="Arial"/>
          <w:color w:val="FF0000"/>
        </w:rPr>
        <w:t xml:space="preserve">A lista de </w:t>
      </w:r>
      <w:r>
        <w:rPr>
          <w:rFonts w:cs="Arial"/>
          <w:color w:val="FF0000"/>
        </w:rPr>
        <w:t>tabelas</w:t>
      </w:r>
      <w:r w:rsidRPr="007C04C4">
        <w:rPr>
          <w:rFonts w:cs="Arial"/>
          <w:color w:val="FF0000"/>
        </w:rPr>
        <w:t xml:space="preserve"> </w:t>
      </w:r>
      <w:r>
        <w:rPr>
          <w:rFonts w:cs="Arial"/>
          <w:color w:val="FF0000"/>
        </w:rPr>
        <w:t xml:space="preserve">deve ser </w:t>
      </w:r>
      <w:r w:rsidRPr="007C04C4">
        <w:rPr>
          <w:rFonts w:cs="Arial"/>
          <w:color w:val="FF0000"/>
        </w:rPr>
        <w:t xml:space="preserve">elaborada de acordo com a ordem </w:t>
      </w:r>
      <w:r>
        <w:rPr>
          <w:rFonts w:cs="Arial"/>
          <w:color w:val="FF0000"/>
        </w:rPr>
        <w:t>em que aparece</w:t>
      </w:r>
      <w:r w:rsidRPr="007C04C4">
        <w:rPr>
          <w:rFonts w:cs="Arial"/>
          <w:color w:val="FF0000"/>
        </w:rPr>
        <w:t xml:space="preserve"> no texto</w:t>
      </w:r>
      <w:r>
        <w:rPr>
          <w:rFonts w:cs="Arial"/>
          <w:color w:val="FF0000"/>
        </w:rPr>
        <w:t xml:space="preserve">. </w:t>
      </w:r>
      <w:r w:rsidR="00AA009F">
        <w:rPr>
          <w:rFonts w:cs="Arial"/>
          <w:color w:val="FF0000"/>
        </w:rPr>
        <w:t xml:space="preserve"> </w:t>
      </w:r>
      <w:r w:rsidR="00AA009F">
        <w:rPr>
          <w:rFonts w:cs="Arial"/>
          <w:color w:val="FF0000"/>
        </w:rPr>
        <w:t>O exemplo aqui é meramente ilustrativo.</w:t>
      </w:r>
    </w:p>
    <w:p w14:paraId="458AA404" w14:textId="77777777" w:rsidR="003678DF" w:rsidRDefault="003678DF">
      <w:pPr>
        <w:pStyle w:val="Corpodetexto"/>
        <w:spacing w:after="0"/>
        <w:jc w:val="center"/>
        <w:rPr>
          <w:rFonts w:cs="Arial"/>
        </w:rPr>
      </w:pPr>
      <w:r>
        <w:rPr>
          <w:rFonts w:cs="Arial"/>
          <w:b/>
        </w:rPr>
        <w:lastRenderedPageBreak/>
        <w:t>LISTA DE ABREVIATURAS E SIGLAS</w:t>
      </w:r>
    </w:p>
    <w:p w14:paraId="72C30E2F" w14:textId="77777777" w:rsidR="003678DF" w:rsidRDefault="003678DF">
      <w:pPr>
        <w:pStyle w:val="Corpodetexto"/>
        <w:spacing w:after="0"/>
        <w:jc w:val="center"/>
        <w:rPr>
          <w:rFonts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3"/>
        <w:gridCol w:w="8078"/>
      </w:tblGrid>
      <w:tr w:rsidR="003678DF" w14:paraId="27F28A76" w14:textId="77777777">
        <w:tc>
          <w:tcPr>
            <w:tcW w:w="993" w:type="dxa"/>
            <w:shd w:val="clear" w:color="auto" w:fill="auto"/>
          </w:tcPr>
          <w:p w14:paraId="40040E05" w14:textId="77777777" w:rsidR="003678DF" w:rsidRDefault="003678DF">
            <w:pPr>
              <w:pStyle w:val="Contedodatabela"/>
              <w:spacing w:before="57"/>
              <w:rPr>
                <w:rFonts w:cs="Arial"/>
              </w:rPr>
            </w:pPr>
            <w:r>
              <w:rPr>
                <w:rFonts w:cs="Arial"/>
              </w:rPr>
              <w:t>ABNT</w:t>
            </w:r>
          </w:p>
        </w:tc>
        <w:tc>
          <w:tcPr>
            <w:tcW w:w="8078" w:type="dxa"/>
            <w:shd w:val="clear" w:color="auto" w:fill="auto"/>
          </w:tcPr>
          <w:p w14:paraId="769AB3D9" w14:textId="77777777" w:rsidR="003678DF" w:rsidRDefault="003678DF">
            <w:pPr>
              <w:pStyle w:val="Contedodatabela"/>
              <w:spacing w:before="57"/>
            </w:pPr>
            <w:r>
              <w:rPr>
                <w:rFonts w:cs="Arial"/>
              </w:rPr>
              <w:t xml:space="preserve">Associação Brasileira de Normas Técnicas </w:t>
            </w:r>
          </w:p>
        </w:tc>
      </w:tr>
      <w:tr w:rsidR="003678DF" w14:paraId="0A063F4E" w14:textId="77777777">
        <w:tc>
          <w:tcPr>
            <w:tcW w:w="993" w:type="dxa"/>
            <w:shd w:val="clear" w:color="auto" w:fill="auto"/>
          </w:tcPr>
          <w:p w14:paraId="1EB6A9CF" w14:textId="77777777" w:rsidR="003678DF" w:rsidRDefault="003678DF">
            <w:pPr>
              <w:pStyle w:val="Contedodatabela"/>
              <w:spacing w:before="57"/>
              <w:rPr>
                <w:rFonts w:cs="Arial"/>
              </w:rPr>
            </w:pPr>
            <w:r>
              <w:rPr>
                <w:rFonts w:cs="Arial"/>
              </w:rPr>
              <w:t>CRB</w:t>
            </w:r>
          </w:p>
        </w:tc>
        <w:tc>
          <w:tcPr>
            <w:tcW w:w="8078" w:type="dxa"/>
            <w:shd w:val="clear" w:color="auto" w:fill="auto"/>
          </w:tcPr>
          <w:p w14:paraId="609D34FA" w14:textId="77777777" w:rsidR="003678DF" w:rsidRDefault="003678DF">
            <w:pPr>
              <w:pStyle w:val="Contedodatabela"/>
              <w:spacing w:before="57"/>
            </w:pPr>
            <w:r>
              <w:rPr>
                <w:rFonts w:cs="Arial"/>
              </w:rPr>
              <w:t>Conselho Regional de Biblioteconomia</w:t>
            </w:r>
          </w:p>
        </w:tc>
      </w:tr>
      <w:tr w:rsidR="003678DF" w14:paraId="090FC7B3" w14:textId="77777777">
        <w:tc>
          <w:tcPr>
            <w:tcW w:w="993" w:type="dxa"/>
            <w:shd w:val="clear" w:color="auto" w:fill="auto"/>
          </w:tcPr>
          <w:p w14:paraId="2CB736B4" w14:textId="77777777" w:rsidR="003678DF" w:rsidRDefault="003678DF">
            <w:pPr>
              <w:pStyle w:val="Contedodatabela"/>
              <w:spacing w:before="57"/>
              <w:rPr>
                <w:rFonts w:cs="Arial"/>
              </w:rPr>
            </w:pPr>
            <w:r>
              <w:rPr>
                <w:rFonts w:cs="Arial"/>
              </w:rPr>
              <w:t>IBGE</w:t>
            </w:r>
          </w:p>
        </w:tc>
        <w:tc>
          <w:tcPr>
            <w:tcW w:w="8078" w:type="dxa"/>
            <w:shd w:val="clear" w:color="auto" w:fill="auto"/>
          </w:tcPr>
          <w:p w14:paraId="0BBA670B" w14:textId="77777777" w:rsidR="003678DF" w:rsidRDefault="003678DF">
            <w:pPr>
              <w:pStyle w:val="Contedodatabela"/>
              <w:spacing w:before="57"/>
            </w:pPr>
            <w:r>
              <w:rPr>
                <w:rFonts w:cs="Arial"/>
              </w:rPr>
              <w:t xml:space="preserve">Instituto Brasileiro de Geografia e Estatística </w:t>
            </w:r>
          </w:p>
        </w:tc>
      </w:tr>
      <w:tr w:rsidR="003678DF" w14:paraId="7E8712AE" w14:textId="77777777">
        <w:tc>
          <w:tcPr>
            <w:tcW w:w="993" w:type="dxa"/>
            <w:shd w:val="clear" w:color="auto" w:fill="auto"/>
          </w:tcPr>
          <w:p w14:paraId="3D6CC211" w14:textId="77777777" w:rsidR="003678DF" w:rsidRDefault="003678DF">
            <w:pPr>
              <w:pStyle w:val="Contedodatabela"/>
              <w:spacing w:before="57"/>
              <w:rPr>
                <w:rFonts w:cs="Arial"/>
              </w:rPr>
            </w:pPr>
            <w:r>
              <w:rPr>
                <w:rFonts w:cs="Arial"/>
              </w:rPr>
              <w:t>IFPI</w:t>
            </w:r>
          </w:p>
        </w:tc>
        <w:tc>
          <w:tcPr>
            <w:tcW w:w="8078" w:type="dxa"/>
            <w:shd w:val="clear" w:color="auto" w:fill="auto"/>
          </w:tcPr>
          <w:p w14:paraId="105DEE2E" w14:textId="77777777" w:rsidR="003678DF" w:rsidRDefault="003678DF">
            <w:pPr>
              <w:pStyle w:val="Contedodatabela"/>
              <w:spacing w:before="57"/>
            </w:pPr>
            <w:r>
              <w:rPr>
                <w:rFonts w:cs="Arial"/>
              </w:rPr>
              <w:t>Instituto Federal de Educação, Ciência e Tecnologia do Piauí</w:t>
            </w:r>
          </w:p>
        </w:tc>
      </w:tr>
      <w:tr w:rsidR="003678DF" w14:paraId="095E8E73" w14:textId="77777777">
        <w:tc>
          <w:tcPr>
            <w:tcW w:w="993" w:type="dxa"/>
            <w:shd w:val="clear" w:color="auto" w:fill="auto"/>
          </w:tcPr>
          <w:p w14:paraId="1EE4915A" w14:textId="77777777" w:rsidR="003678DF" w:rsidRDefault="003678DF">
            <w:pPr>
              <w:pStyle w:val="Contedodatabela"/>
              <w:spacing w:before="57"/>
              <w:rPr>
                <w:rFonts w:cs="Arial"/>
              </w:rPr>
            </w:pPr>
            <w:r>
              <w:rPr>
                <w:rFonts w:cs="Arial"/>
              </w:rPr>
              <w:t>UFPI</w:t>
            </w:r>
          </w:p>
        </w:tc>
        <w:tc>
          <w:tcPr>
            <w:tcW w:w="8078" w:type="dxa"/>
            <w:shd w:val="clear" w:color="auto" w:fill="auto"/>
          </w:tcPr>
          <w:p w14:paraId="41A8F227" w14:textId="77777777" w:rsidR="003678DF" w:rsidRDefault="003678DF">
            <w:pPr>
              <w:pStyle w:val="Contedodatabela"/>
              <w:spacing w:before="57"/>
            </w:pPr>
            <w:r>
              <w:rPr>
                <w:rFonts w:cs="Arial"/>
              </w:rPr>
              <w:t>Universidade Federal do Piauí</w:t>
            </w:r>
          </w:p>
        </w:tc>
      </w:tr>
    </w:tbl>
    <w:p w14:paraId="0B8B81CF" w14:textId="77777777" w:rsidR="003678DF" w:rsidRDefault="003678DF">
      <w:pPr>
        <w:jc w:val="center"/>
        <w:rPr>
          <w:rFonts w:cs="Arial"/>
        </w:rPr>
      </w:pPr>
    </w:p>
    <w:p w14:paraId="01FFA63D" w14:textId="77777777" w:rsidR="003678DF" w:rsidRDefault="003678DF">
      <w:pPr>
        <w:pStyle w:val="Corpodetexto"/>
        <w:spacing w:after="0"/>
        <w:jc w:val="center"/>
        <w:rPr>
          <w:rFonts w:cs="Arial"/>
        </w:rPr>
      </w:pPr>
    </w:p>
    <w:p w14:paraId="479922F0" w14:textId="77777777" w:rsidR="003678DF" w:rsidRDefault="003678DF">
      <w:pPr>
        <w:pStyle w:val="Corpodetexto"/>
        <w:spacing w:after="0"/>
        <w:jc w:val="center"/>
        <w:rPr>
          <w:rFonts w:cs="Arial"/>
        </w:rPr>
      </w:pPr>
    </w:p>
    <w:p w14:paraId="58DE348B" w14:textId="77777777" w:rsidR="003678DF" w:rsidRDefault="003678DF">
      <w:pPr>
        <w:pStyle w:val="Corpodetexto"/>
        <w:spacing w:after="0"/>
        <w:jc w:val="center"/>
        <w:rPr>
          <w:rFonts w:cs="Arial"/>
        </w:rPr>
      </w:pPr>
    </w:p>
    <w:p w14:paraId="5F92A3CB" w14:textId="77777777" w:rsidR="003678DF" w:rsidRDefault="003678DF">
      <w:pPr>
        <w:pStyle w:val="Corpodetexto"/>
        <w:spacing w:after="0"/>
        <w:jc w:val="center"/>
        <w:rPr>
          <w:rFonts w:cs="Arial"/>
        </w:rPr>
      </w:pPr>
    </w:p>
    <w:p w14:paraId="17A280C9" w14:textId="77777777" w:rsidR="003678DF" w:rsidRDefault="003678DF">
      <w:pPr>
        <w:pStyle w:val="Corpodetexto"/>
        <w:spacing w:after="0"/>
        <w:jc w:val="center"/>
        <w:rPr>
          <w:rFonts w:cs="Arial"/>
        </w:rPr>
      </w:pPr>
    </w:p>
    <w:p w14:paraId="503350EC" w14:textId="77777777" w:rsidR="003678DF" w:rsidRDefault="003678DF">
      <w:pPr>
        <w:pStyle w:val="Corpodetexto"/>
        <w:spacing w:after="0"/>
        <w:jc w:val="center"/>
        <w:rPr>
          <w:rFonts w:cs="Arial"/>
        </w:rPr>
      </w:pPr>
    </w:p>
    <w:p w14:paraId="5BB44686" w14:textId="77777777" w:rsidR="003678DF" w:rsidRDefault="003678DF">
      <w:pPr>
        <w:pStyle w:val="Corpodetexto"/>
        <w:spacing w:after="0"/>
        <w:jc w:val="center"/>
        <w:rPr>
          <w:rFonts w:cs="Arial"/>
        </w:rPr>
      </w:pPr>
    </w:p>
    <w:p w14:paraId="2E0265E3" w14:textId="77777777" w:rsidR="003678DF" w:rsidRDefault="003678DF">
      <w:pPr>
        <w:pStyle w:val="Corpodetexto"/>
        <w:spacing w:after="0"/>
        <w:jc w:val="center"/>
        <w:rPr>
          <w:rFonts w:cs="Arial"/>
        </w:rPr>
      </w:pPr>
    </w:p>
    <w:p w14:paraId="2D0B7BD3" w14:textId="77777777" w:rsidR="003678DF" w:rsidRDefault="003678DF">
      <w:pPr>
        <w:pStyle w:val="Corpodetexto"/>
        <w:spacing w:after="0"/>
        <w:jc w:val="center"/>
        <w:rPr>
          <w:rFonts w:cs="Arial"/>
        </w:rPr>
      </w:pPr>
    </w:p>
    <w:p w14:paraId="2C9A16A2" w14:textId="77777777" w:rsidR="003678DF" w:rsidRDefault="003678DF">
      <w:pPr>
        <w:pStyle w:val="Corpodetexto"/>
        <w:spacing w:after="0"/>
        <w:jc w:val="center"/>
        <w:rPr>
          <w:rFonts w:cs="Arial"/>
        </w:rPr>
      </w:pPr>
    </w:p>
    <w:p w14:paraId="2E631B8C" w14:textId="77777777" w:rsidR="003678DF" w:rsidRDefault="003678DF">
      <w:pPr>
        <w:pStyle w:val="Corpodetexto"/>
        <w:spacing w:after="0"/>
        <w:jc w:val="center"/>
        <w:rPr>
          <w:rFonts w:cs="Arial"/>
        </w:rPr>
      </w:pPr>
    </w:p>
    <w:p w14:paraId="2B248368" w14:textId="77777777" w:rsidR="003678DF" w:rsidRDefault="003678DF">
      <w:pPr>
        <w:pStyle w:val="Corpodetexto"/>
        <w:spacing w:after="0"/>
        <w:jc w:val="center"/>
        <w:rPr>
          <w:rFonts w:cs="Arial"/>
        </w:rPr>
      </w:pPr>
    </w:p>
    <w:p w14:paraId="32D1F371" w14:textId="77777777" w:rsidR="003678DF" w:rsidRDefault="003678DF">
      <w:pPr>
        <w:pStyle w:val="Corpodetexto"/>
        <w:spacing w:after="0"/>
        <w:jc w:val="center"/>
        <w:rPr>
          <w:rFonts w:cs="Arial"/>
        </w:rPr>
      </w:pPr>
    </w:p>
    <w:p w14:paraId="0C08DD23" w14:textId="77777777" w:rsidR="003678DF" w:rsidRDefault="003678DF">
      <w:pPr>
        <w:pStyle w:val="Corpodetexto"/>
        <w:spacing w:after="0"/>
        <w:jc w:val="center"/>
        <w:rPr>
          <w:rFonts w:cs="Arial"/>
        </w:rPr>
      </w:pPr>
    </w:p>
    <w:p w14:paraId="4B184A2D" w14:textId="77777777" w:rsidR="003678DF" w:rsidRDefault="003678DF">
      <w:pPr>
        <w:pStyle w:val="Corpodetexto"/>
        <w:spacing w:after="0"/>
        <w:jc w:val="center"/>
        <w:rPr>
          <w:rFonts w:cs="Arial"/>
        </w:rPr>
      </w:pPr>
    </w:p>
    <w:p w14:paraId="7DE27E9B" w14:textId="77777777" w:rsidR="007C04C4" w:rsidRDefault="007C04C4" w:rsidP="00DA6BEC">
      <w:pPr>
        <w:pStyle w:val="Corpodetexto"/>
        <w:spacing w:after="0"/>
        <w:rPr>
          <w:rFonts w:cs="Arial"/>
          <w:color w:val="FF0000"/>
        </w:rPr>
      </w:pPr>
    </w:p>
    <w:p w14:paraId="751FED7A" w14:textId="77777777" w:rsidR="007C04C4" w:rsidRDefault="007C04C4" w:rsidP="00DA6BEC">
      <w:pPr>
        <w:pStyle w:val="Corpodetexto"/>
        <w:spacing w:after="0"/>
        <w:rPr>
          <w:rFonts w:cs="Arial"/>
          <w:color w:val="FF0000"/>
        </w:rPr>
      </w:pPr>
    </w:p>
    <w:p w14:paraId="108D166B" w14:textId="5D23F336" w:rsidR="00200478" w:rsidRDefault="00DA6BEC" w:rsidP="00AA009F">
      <w:pPr>
        <w:pStyle w:val="Corpodetexto"/>
        <w:spacing w:after="0"/>
        <w:rPr>
          <w:rFonts w:cs="Arial"/>
          <w:b/>
          <w:bCs/>
        </w:rPr>
        <w:sectPr w:rsidR="00200478" w:rsidSect="007C6B39">
          <w:pgSz w:w="11906" w:h="16838"/>
          <w:pgMar w:top="1701" w:right="1134" w:bottom="1134" w:left="1701" w:header="720" w:footer="720" w:gutter="0"/>
          <w:cols w:space="720"/>
          <w:docGrid w:linePitch="312" w:charSpace="-6350"/>
        </w:sectPr>
      </w:pPr>
      <w:r w:rsidRPr="0070670F">
        <w:rPr>
          <w:rFonts w:cs="Arial"/>
          <w:color w:val="FF0000"/>
        </w:rPr>
        <w:t>*</w:t>
      </w:r>
      <w:bookmarkStart w:id="0" w:name="_Hlk156566506"/>
      <w:r>
        <w:rPr>
          <w:rFonts w:cs="Arial"/>
          <w:color w:val="FF0000"/>
        </w:rPr>
        <w:t>A lista de abreviaturas e siglas deve ser ordenada alfabeticamente.</w:t>
      </w:r>
      <w:r w:rsidRPr="0070670F">
        <w:rPr>
          <w:rFonts w:cs="Arial"/>
          <w:color w:val="FF0000"/>
        </w:rPr>
        <w:t xml:space="preserve"> </w:t>
      </w:r>
      <w:bookmarkEnd w:id="0"/>
      <w:r w:rsidR="00AA009F">
        <w:rPr>
          <w:rFonts w:cs="Arial"/>
          <w:color w:val="FF0000"/>
        </w:rPr>
        <w:t>O exemplo aqui é meramente ilustrativo.</w:t>
      </w:r>
    </w:p>
    <w:p w14:paraId="73387A72" w14:textId="0D82FAB3" w:rsidR="003678DF" w:rsidRDefault="003678DF">
      <w:pPr>
        <w:pStyle w:val="Corpodetexto"/>
        <w:spacing w:after="0"/>
        <w:jc w:val="center"/>
        <w:rPr>
          <w:rFonts w:cs="Arial"/>
        </w:rPr>
      </w:pPr>
      <w:r>
        <w:rPr>
          <w:rFonts w:cs="Arial"/>
          <w:b/>
          <w:bCs/>
        </w:rPr>
        <w:lastRenderedPageBreak/>
        <w:t>LISTA DE SÍMBOLOS</w:t>
      </w:r>
    </w:p>
    <w:p w14:paraId="58BE4C6B" w14:textId="77777777" w:rsidR="003678DF" w:rsidRDefault="003678DF">
      <w:pPr>
        <w:pStyle w:val="Corpodetexto"/>
        <w:spacing w:after="0"/>
        <w:jc w:val="center"/>
        <w:rPr>
          <w:rFonts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5"/>
        <w:gridCol w:w="8566"/>
      </w:tblGrid>
      <w:tr w:rsidR="003678DF" w14:paraId="74DCF814" w14:textId="77777777">
        <w:tc>
          <w:tcPr>
            <w:tcW w:w="505" w:type="dxa"/>
            <w:shd w:val="clear" w:color="auto" w:fill="auto"/>
          </w:tcPr>
          <w:p w14:paraId="17867905" w14:textId="77777777" w:rsidR="003678DF" w:rsidRDefault="003678DF">
            <w:pPr>
              <w:pStyle w:val="Contedodatabela"/>
              <w:spacing w:before="57"/>
              <w:rPr>
                <w:rFonts w:cs="Arial"/>
              </w:rPr>
            </w:pPr>
            <w:r>
              <w:rPr>
                <w:rFonts w:cs="Arial"/>
              </w:rPr>
              <w:t>%</w:t>
            </w:r>
          </w:p>
        </w:tc>
        <w:tc>
          <w:tcPr>
            <w:tcW w:w="8566" w:type="dxa"/>
            <w:shd w:val="clear" w:color="auto" w:fill="auto"/>
          </w:tcPr>
          <w:p w14:paraId="1CDD679F" w14:textId="77777777" w:rsidR="003678DF" w:rsidRDefault="003678DF">
            <w:pPr>
              <w:pStyle w:val="Contedodatabela"/>
              <w:spacing w:before="57"/>
            </w:pPr>
            <w:r>
              <w:rPr>
                <w:rFonts w:cs="Arial"/>
              </w:rPr>
              <w:t>Porcentagem</w:t>
            </w:r>
          </w:p>
        </w:tc>
      </w:tr>
      <w:tr w:rsidR="003678DF" w14:paraId="41450E9C" w14:textId="77777777">
        <w:tc>
          <w:tcPr>
            <w:tcW w:w="505" w:type="dxa"/>
            <w:shd w:val="clear" w:color="auto" w:fill="auto"/>
          </w:tcPr>
          <w:p w14:paraId="5C2615BE" w14:textId="77777777" w:rsidR="003678DF" w:rsidRDefault="003678DF">
            <w:pPr>
              <w:pStyle w:val="Contedodatabela"/>
              <w:spacing w:before="57"/>
              <w:rPr>
                <w:rFonts w:cs="Arial"/>
              </w:rPr>
            </w:pPr>
            <w:r>
              <w:rPr>
                <w:rFonts w:cs="Arial"/>
                <w:b/>
              </w:rPr>
              <w:t>©</w:t>
            </w:r>
            <w:r>
              <w:rPr>
                <w:rFonts w:cs="Arial"/>
              </w:rPr>
              <w:t xml:space="preserve"> </w:t>
            </w:r>
          </w:p>
        </w:tc>
        <w:tc>
          <w:tcPr>
            <w:tcW w:w="8566" w:type="dxa"/>
            <w:shd w:val="clear" w:color="auto" w:fill="auto"/>
          </w:tcPr>
          <w:p w14:paraId="3C1D0B3E" w14:textId="77777777" w:rsidR="003678DF" w:rsidRDefault="003678DF">
            <w:pPr>
              <w:pStyle w:val="Contedodatabela"/>
              <w:spacing w:before="57"/>
            </w:pPr>
            <w:r>
              <w:rPr>
                <w:rFonts w:cs="Arial"/>
              </w:rPr>
              <w:t>Copyright</w:t>
            </w:r>
          </w:p>
        </w:tc>
      </w:tr>
      <w:tr w:rsidR="003678DF" w14:paraId="103BCC41" w14:textId="77777777">
        <w:tc>
          <w:tcPr>
            <w:tcW w:w="505" w:type="dxa"/>
            <w:shd w:val="clear" w:color="auto" w:fill="auto"/>
          </w:tcPr>
          <w:p w14:paraId="114E3C49" w14:textId="77777777" w:rsidR="003678DF" w:rsidRDefault="003678DF">
            <w:pPr>
              <w:pStyle w:val="Corpodetexto"/>
              <w:spacing w:before="57" w:after="0"/>
              <w:rPr>
                <w:rFonts w:cs="Arial"/>
              </w:rPr>
            </w:pPr>
            <w:r>
              <w:rPr>
                <w:rFonts w:cs="Arial"/>
                <w:b/>
              </w:rPr>
              <w:t>®</w:t>
            </w:r>
          </w:p>
        </w:tc>
        <w:tc>
          <w:tcPr>
            <w:tcW w:w="8566" w:type="dxa"/>
            <w:shd w:val="clear" w:color="auto" w:fill="auto"/>
          </w:tcPr>
          <w:p w14:paraId="016B662F" w14:textId="77777777" w:rsidR="003678DF" w:rsidRDefault="003678DF">
            <w:pPr>
              <w:pStyle w:val="Contedodatabela"/>
              <w:spacing w:before="57"/>
            </w:pPr>
            <w:r>
              <w:rPr>
                <w:rFonts w:cs="Arial"/>
              </w:rPr>
              <w:t>Marca registrada</w:t>
            </w:r>
          </w:p>
        </w:tc>
      </w:tr>
      <w:tr w:rsidR="003678DF" w14:paraId="07E55DBC" w14:textId="77777777">
        <w:tc>
          <w:tcPr>
            <w:tcW w:w="505" w:type="dxa"/>
            <w:shd w:val="clear" w:color="auto" w:fill="auto"/>
          </w:tcPr>
          <w:p w14:paraId="61178F69" w14:textId="77777777" w:rsidR="003678DF" w:rsidRDefault="003678DF">
            <w:pPr>
              <w:pStyle w:val="Contedodatabela"/>
              <w:spacing w:before="57"/>
              <w:rPr>
                <w:rFonts w:cs="Arial"/>
              </w:rPr>
            </w:pPr>
            <w:r>
              <w:rPr>
                <w:rFonts w:cs="Arial"/>
              </w:rPr>
              <w:t>$</w:t>
            </w:r>
          </w:p>
        </w:tc>
        <w:tc>
          <w:tcPr>
            <w:tcW w:w="8566" w:type="dxa"/>
            <w:shd w:val="clear" w:color="auto" w:fill="auto"/>
          </w:tcPr>
          <w:p w14:paraId="5FE5A485" w14:textId="77777777" w:rsidR="003678DF" w:rsidRDefault="003678DF">
            <w:pPr>
              <w:pStyle w:val="Contedodatabela"/>
              <w:spacing w:before="57"/>
            </w:pPr>
            <w:r>
              <w:rPr>
                <w:rFonts w:cs="Arial"/>
              </w:rPr>
              <w:t xml:space="preserve">Dólar </w:t>
            </w:r>
          </w:p>
        </w:tc>
      </w:tr>
      <w:tr w:rsidR="003678DF" w14:paraId="47E1DCA4" w14:textId="77777777">
        <w:tc>
          <w:tcPr>
            <w:tcW w:w="505" w:type="dxa"/>
            <w:shd w:val="clear" w:color="auto" w:fill="auto"/>
          </w:tcPr>
          <w:p w14:paraId="0549997E" w14:textId="77777777" w:rsidR="003678DF" w:rsidRDefault="003678DF">
            <w:pPr>
              <w:pStyle w:val="Contedodatabela"/>
              <w:spacing w:before="57"/>
              <w:rPr>
                <w:rFonts w:cs="Arial"/>
              </w:rPr>
            </w:pPr>
            <w:r>
              <w:rPr>
                <w:rFonts w:cs="Arial"/>
              </w:rPr>
              <w:t>§</w:t>
            </w:r>
          </w:p>
        </w:tc>
        <w:tc>
          <w:tcPr>
            <w:tcW w:w="8566" w:type="dxa"/>
            <w:shd w:val="clear" w:color="auto" w:fill="auto"/>
          </w:tcPr>
          <w:p w14:paraId="73921FFB" w14:textId="77777777" w:rsidR="003678DF" w:rsidRDefault="003678DF">
            <w:pPr>
              <w:pStyle w:val="Contedodatabela"/>
              <w:spacing w:before="57"/>
            </w:pPr>
            <w:r>
              <w:rPr>
                <w:rFonts w:cs="Arial"/>
              </w:rPr>
              <w:t>Seção</w:t>
            </w:r>
          </w:p>
        </w:tc>
      </w:tr>
    </w:tbl>
    <w:p w14:paraId="3EDA4E2E" w14:textId="77777777" w:rsidR="003678DF" w:rsidRDefault="003678DF">
      <w:pPr>
        <w:pStyle w:val="Corpodetexto"/>
        <w:spacing w:after="0"/>
        <w:jc w:val="center"/>
        <w:rPr>
          <w:rFonts w:cs="Arial"/>
        </w:rPr>
      </w:pPr>
    </w:p>
    <w:p w14:paraId="57F602F1" w14:textId="77777777" w:rsidR="003678DF" w:rsidRDefault="003678DF">
      <w:pPr>
        <w:pStyle w:val="Corpodetexto"/>
        <w:spacing w:after="0"/>
        <w:jc w:val="center"/>
        <w:rPr>
          <w:rFonts w:cs="Arial"/>
        </w:rPr>
      </w:pPr>
    </w:p>
    <w:p w14:paraId="13DBB54A" w14:textId="77777777" w:rsidR="003678DF" w:rsidRDefault="003678DF">
      <w:pPr>
        <w:pStyle w:val="Corpodetexto"/>
        <w:spacing w:after="0"/>
        <w:jc w:val="center"/>
        <w:rPr>
          <w:rFonts w:cs="Arial"/>
        </w:rPr>
      </w:pPr>
    </w:p>
    <w:p w14:paraId="6EC69446" w14:textId="77777777" w:rsidR="003678DF" w:rsidRDefault="003678DF">
      <w:pPr>
        <w:pStyle w:val="Corpodetexto"/>
        <w:spacing w:after="0"/>
        <w:jc w:val="center"/>
        <w:rPr>
          <w:rFonts w:cs="Arial"/>
        </w:rPr>
      </w:pPr>
    </w:p>
    <w:p w14:paraId="53332AB4" w14:textId="77777777" w:rsidR="003678DF" w:rsidRDefault="003678DF">
      <w:pPr>
        <w:pStyle w:val="Corpodetexto"/>
        <w:spacing w:after="0"/>
        <w:jc w:val="center"/>
        <w:rPr>
          <w:rFonts w:cs="Arial"/>
        </w:rPr>
      </w:pPr>
    </w:p>
    <w:p w14:paraId="6CFA1D2B" w14:textId="77777777" w:rsidR="003678DF" w:rsidRDefault="003678DF">
      <w:pPr>
        <w:pStyle w:val="Corpodetexto"/>
        <w:spacing w:after="0"/>
        <w:jc w:val="center"/>
        <w:rPr>
          <w:rFonts w:cs="Arial"/>
        </w:rPr>
      </w:pPr>
    </w:p>
    <w:p w14:paraId="523DFC65" w14:textId="77777777" w:rsidR="003678DF" w:rsidRDefault="003678DF">
      <w:pPr>
        <w:pStyle w:val="Corpodetexto"/>
        <w:spacing w:after="0"/>
        <w:jc w:val="center"/>
        <w:rPr>
          <w:rFonts w:cs="Arial"/>
        </w:rPr>
      </w:pPr>
    </w:p>
    <w:p w14:paraId="2F089F9C" w14:textId="77777777" w:rsidR="003678DF" w:rsidRDefault="003678DF">
      <w:pPr>
        <w:pStyle w:val="Corpodetexto"/>
        <w:spacing w:after="0"/>
        <w:jc w:val="center"/>
        <w:rPr>
          <w:rFonts w:cs="Arial"/>
        </w:rPr>
      </w:pPr>
    </w:p>
    <w:p w14:paraId="78DFF33E" w14:textId="77777777" w:rsidR="003678DF" w:rsidRDefault="003678DF">
      <w:pPr>
        <w:pStyle w:val="Corpodetexto"/>
        <w:spacing w:after="0"/>
        <w:jc w:val="center"/>
        <w:rPr>
          <w:rFonts w:cs="Arial"/>
        </w:rPr>
      </w:pPr>
    </w:p>
    <w:p w14:paraId="42838DFB" w14:textId="77777777" w:rsidR="003678DF" w:rsidRDefault="003678DF">
      <w:pPr>
        <w:pStyle w:val="Corpodetexto"/>
        <w:spacing w:after="0"/>
        <w:jc w:val="center"/>
        <w:rPr>
          <w:rFonts w:cs="Arial"/>
        </w:rPr>
      </w:pPr>
    </w:p>
    <w:p w14:paraId="4BEAA4C8" w14:textId="77777777" w:rsidR="003678DF" w:rsidRDefault="003678DF">
      <w:pPr>
        <w:pStyle w:val="Corpodetexto"/>
        <w:spacing w:after="0"/>
        <w:jc w:val="center"/>
        <w:rPr>
          <w:rFonts w:cs="Arial"/>
          <w:b/>
        </w:rPr>
      </w:pPr>
    </w:p>
    <w:p w14:paraId="03C07B41" w14:textId="77777777" w:rsidR="003678DF" w:rsidRDefault="003678DF">
      <w:pPr>
        <w:pStyle w:val="Corpodetexto"/>
        <w:spacing w:after="0"/>
        <w:jc w:val="center"/>
        <w:rPr>
          <w:rFonts w:cs="Arial"/>
          <w:b/>
        </w:rPr>
      </w:pPr>
    </w:p>
    <w:p w14:paraId="0A4523FD" w14:textId="77777777" w:rsidR="003678DF" w:rsidRDefault="003678DF">
      <w:pPr>
        <w:pStyle w:val="Corpodetexto"/>
        <w:spacing w:after="0"/>
        <w:jc w:val="center"/>
        <w:rPr>
          <w:rFonts w:cs="Arial"/>
          <w:b/>
        </w:rPr>
      </w:pPr>
    </w:p>
    <w:p w14:paraId="7E53256E" w14:textId="77777777" w:rsidR="003678DF" w:rsidRDefault="003678DF">
      <w:pPr>
        <w:pStyle w:val="Corpodetexto"/>
        <w:spacing w:after="0"/>
        <w:jc w:val="center"/>
        <w:rPr>
          <w:rFonts w:cs="Arial"/>
          <w:b/>
        </w:rPr>
      </w:pPr>
    </w:p>
    <w:p w14:paraId="56CFE286" w14:textId="77777777" w:rsidR="003678DF" w:rsidRDefault="003678DF">
      <w:pPr>
        <w:pStyle w:val="Corpodetexto"/>
        <w:spacing w:after="0"/>
        <w:jc w:val="center"/>
        <w:rPr>
          <w:rFonts w:cs="Arial"/>
          <w:b/>
        </w:rPr>
      </w:pPr>
    </w:p>
    <w:p w14:paraId="00320860" w14:textId="77777777" w:rsidR="003678DF" w:rsidRDefault="003678DF">
      <w:pPr>
        <w:pStyle w:val="Corpodetexto"/>
        <w:spacing w:after="0"/>
        <w:jc w:val="center"/>
        <w:rPr>
          <w:rFonts w:cs="Arial"/>
          <w:b/>
        </w:rPr>
      </w:pPr>
    </w:p>
    <w:p w14:paraId="1A77E840" w14:textId="77777777" w:rsidR="003678DF" w:rsidRDefault="003678DF">
      <w:pPr>
        <w:pStyle w:val="Corpodetexto"/>
        <w:spacing w:after="0"/>
        <w:jc w:val="center"/>
        <w:rPr>
          <w:rFonts w:cs="Arial"/>
          <w:b/>
        </w:rPr>
      </w:pPr>
    </w:p>
    <w:p w14:paraId="05159A86" w14:textId="77777777" w:rsidR="003678DF" w:rsidRDefault="003678DF">
      <w:pPr>
        <w:pStyle w:val="Corpodetexto"/>
        <w:spacing w:after="0"/>
        <w:jc w:val="center"/>
        <w:rPr>
          <w:rFonts w:cs="Arial"/>
          <w:b/>
        </w:rPr>
      </w:pPr>
    </w:p>
    <w:p w14:paraId="28D5BC29" w14:textId="77777777" w:rsidR="003678DF" w:rsidRDefault="003678DF">
      <w:pPr>
        <w:pStyle w:val="Corpodetexto"/>
        <w:spacing w:after="0"/>
        <w:jc w:val="center"/>
        <w:rPr>
          <w:rFonts w:cs="Arial"/>
          <w:b/>
        </w:rPr>
      </w:pPr>
    </w:p>
    <w:p w14:paraId="476D3A6F" w14:textId="656749AD" w:rsidR="00200478" w:rsidRDefault="007C04C4" w:rsidP="007C04C4">
      <w:pPr>
        <w:pStyle w:val="Corpodetexto"/>
        <w:spacing w:after="0"/>
        <w:rPr>
          <w:rFonts w:cs="Arial"/>
          <w:color w:val="FF0000"/>
        </w:rPr>
        <w:sectPr w:rsidR="00200478" w:rsidSect="007C6B39">
          <w:pgSz w:w="11906" w:h="16838"/>
          <w:pgMar w:top="1701" w:right="1134" w:bottom="1134" w:left="1701" w:header="720" w:footer="720" w:gutter="0"/>
          <w:cols w:space="720"/>
          <w:docGrid w:linePitch="312" w:charSpace="-6350"/>
        </w:sectPr>
      </w:pPr>
      <w:r w:rsidRPr="007C04C4">
        <w:rPr>
          <w:rFonts w:cs="Arial"/>
          <w:color w:val="FF0000"/>
        </w:rPr>
        <w:t>*</w:t>
      </w:r>
      <w:bookmarkStart w:id="1" w:name="_Hlk156566551"/>
      <w:r w:rsidRPr="007C04C4">
        <w:rPr>
          <w:rFonts w:cs="Arial"/>
          <w:color w:val="FF0000"/>
        </w:rPr>
        <w:t xml:space="preserve">A lista de símbolos </w:t>
      </w:r>
      <w:r w:rsidR="00FD7F84">
        <w:rPr>
          <w:rFonts w:cs="Arial"/>
          <w:color w:val="FF0000"/>
        </w:rPr>
        <w:t xml:space="preserve">deve ser </w:t>
      </w:r>
      <w:r w:rsidRPr="007C04C4">
        <w:rPr>
          <w:rFonts w:cs="Arial"/>
          <w:color w:val="FF0000"/>
        </w:rPr>
        <w:t xml:space="preserve">elaborada de acordo com a ordem </w:t>
      </w:r>
      <w:r w:rsidR="00FD7F84">
        <w:rPr>
          <w:rFonts w:cs="Arial"/>
          <w:color w:val="FF0000"/>
        </w:rPr>
        <w:t>em que aparece</w:t>
      </w:r>
      <w:r w:rsidRPr="007C04C4">
        <w:rPr>
          <w:rFonts w:cs="Arial"/>
          <w:color w:val="FF0000"/>
        </w:rPr>
        <w:t xml:space="preserve"> no texto, com o devido significado.</w:t>
      </w:r>
      <w:r w:rsidR="00AA009F">
        <w:rPr>
          <w:rFonts w:cs="Arial"/>
          <w:color w:val="FF0000"/>
        </w:rPr>
        <w:t xml:space="preserve"> </w:t>
      </w:r>
      <w:r w:rsidR="00AA009F">
        <w:rPr>
          <w:rFonts w:cs="Arial"/>
          <w:color w:val="FF0000"/>
        </w:rPr>
        <w:t>O exemplo aqui é meramente ilustrativo.</w:t>
      </w:r>
    </w:p>
    <w:bookmarkEnd w:id="1"/>
    <w:p w14:paraId="61C6CEDF" w14:textId="77777777" w:rsidR="003678DF" w:rsidRDefault="003678DF">
      <w:pPr>
        <w:pStyle w:val="Corpodetexto"/>
        <w:spacing w:after="0"/>
        <w:jc w:val="center"/>
        <w:rPr>
          <w:rFonts w:cs="Arial"/>
        </w:rPr>
      </w:pPr>
      <w:r>
        <w:rPr>
          <w:rFonts w:cs="Arial"/>
          <w:b/>
        </w:rPr>
        <w:lastRenderedPageBreak/>
        <w:t>SUMÁRIO</w:t>
      </w:r>
    </w:p>
    <w:p w14:paraId="22FB37C6" w14:textId="77777777" w:rsidR="003678DF" w:rsidRDefault="003678DF" w:rsidP="00015220">
      <w:pPr>
        <w:pStyle w:val="Corpodetexto"/>
        <w:spacing w:after="0"/>
        <w:jc w:val="center"/>
        <w:rPr>
          <w:rFonts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88"/>
        <w:gridCol w:w="7436"/>
        <w:gridCol w:w="451"/>
      </w:tblGrid>
      <w:tr w:rsidR="00931178" w:rsidRPr="00D54A2C" w14:paraId="6DE7AD1B" w14:textId="77777777">
        <w:tc>
          <w:tcPr>
            <w:tcW w:w="1188" w:type="dxa"/>
            <w:shd w:val="clear" w:color="auto" w:fill="auto"/>
          </w:tcPr>
          <w:p w14:paraId="1A977CF3" w14:textId="77777777" w:rsidR="00931178" w:rsidRPr="00D54A2C" w:rsidRDefault="00931178" w:rsidP="00015220">
            <w:pPr>
              <w:pStyle w:val="NormalWeb"/>
              <w:spacing w:before="0" w:beforeAutospacing="0" w:after="0" w:afterAutospacing="0"/>
              <w:rPr>
                <w:rFonts w:ascii="Arial" w:hAnsi="Arial" w:cs="Arial"/>
              </w:rPr>
            </w:pPr>
            <w:r w:rsidRPr="00D54A2C">
              <w:rPr>
                <w:rFonts w:ascii="Arial" w:hAnsi="Arial" w:cs="Arial"/>
                <w:b/>
                <w:bCs/>
                <w:color w:val="000000"/>
              </w:rPr>
              <w:t>1</w:t>
            </w:r>
          </w:p>
        </w:tc>
        <w:tc>
          <w:tcPr>
            <w:tcW w:w="7436" w:type="dxa"/>
            <w:shd w:val="clear" w:color="auto" w:fill="auto"/>
          </w:tcPr>
          <w:p w14:paraId="40A13DD6" w14:textId="77777777" w:rsidR="00931178" w:rsidRPr="00D54A2C" w:rsidRDefault="00931178" w:rsidP="00015220">
            <w:pPr>
              <w:pStyle w:val="NormalWeb"/>
              <w:spacing w:before="0" w:beforeAutospacing="0" w:after="0" w:afterAutospacing="0"/>
              <w:rPr>
                <w:rFonts w:ascii="Arial" w:hAnsi="Arial" w:cs="Arial"/>
              </w:rPr>
            </w:pPr>
            <w:r w:rsidRPr="00D54A2C">
              <w:rPr>
                <w:rFonts w:ascii="Arial" w:hAnsi="Arial" w:cs="Arial"/>
                <w:b/>
                <w:bCs/>
                <w:color w:val="000000"/>
              </w:rPr>
              <w:t>INTRODUÇÃO</w:t>
            </w:r>
            <w:r w:rsidRPr="00D54A2C">
              <w:rPr>
                <w:rFonts w:ascii="Arial" w:hAnsi="Arial" w:cs="Arial"/>
                <w:color w:val="000000"/>
              </w:rPr>
              <w:t>.....................................................................................</w:t>
            </w:r>
          </w:p>
        </w:tc>
        <w:tc>
          <w:tcPr>
            <w:tcW w:w="451" w:type="dxa"/>
            <w:shd w:val="clear" w:color="auto" w:fill="auto"/>
          </w:tcPr>
          <w:p w14:paraId="04CE0021" w14:textId="053CA7AD" w:rsidR="00931178" w:rsidRPr="00D54A2C" w:rsidRDefault="00D54A2C" w:rsidP="00015220">
            <w:pPr>
              <w:pStyle w:val="NormalWeb"/>
              <w:spacing w:before="0" w:beforeAutospacing="0" w:after="0" w:afterAutospacing="0"/>
              <w:jc w:val="right"/>
              <w:rPr>
                <w:rFonts w:ascii="Arial" w:hAnsi="Arial" w:cs="Arial"/>
              </w:rPr>
            </w:pPr>
            <w:r w:rsidRPr="00D54A2C">
              <w:rPr>
                <w:rFonts w:ascii="Arial" w:hAnsi="Arial" w:cs="Arial"/>
              </w:rPr>
              <w:t>9</w:t>
            </w:r>
          </w:p>
        </w:tc>
      </w:tr>
      <w:tr w:rsidR="00931178" w:rsidRPr="00D54A2C" w14:paraId="447DF55C" w14:textId="77777777">
        <w:tc>
          <w:tcPr>
            <w:tcW w:w="1188" w:type="dxa"/>
            <w:shd w:val="clear" w:color="auto" w:fill="auto"/>
          </w:tcPr>
          <w:p w14:paraId="6BE8CAB5" w14:textId="77777777" w:rsidR="00931178" w:rsidRPr="00D54A2C" w:rsidRDefault="00931178" w:rsidP="00015220">
            <w:pPr>
              <w:pStyle w:val="NormalWeb"/>
              <w:spacing w:before="0" w:beforeAutospacing="0" w:after="0" w:afterAutospacing="0"/>
              <w:rPr>
                <w:rFonts w:ascii="Arial" w:hAnsi="Arial" w:cs="Arial"/>
              </w:rPr>
            </w:pPr>
            <w:r w:rsidRPr="00D54A2C">
              <w:rPr>
                <w:rFonts w:ascii="Arial" w:hAnsi="Arial" w:cs="Arial"/>
                <w:b/>
                <w:bCs/>
                <w:color w:val="000000"/>
              </w:rPr>
              <w:t>2</w:t>
            </w:r>
          </w:p>
        </w:tc>
        <w:tc>
          <w:tcPr>
            <w:tcW w:w="7436" w:type="dxa"/>
            <w:shd w:val="clear" w:color="auto" w:fill="auto"/>
          </w:tcPr>
          <w:p w14:paraId="5CB58327" w14:textId="77777777" w:rsidR="00931178" w:rsidRPr="00D54A2C" w:rsidRDefault="00931178" w:rsidP="00015220">
            <w:pPr>
              <w:pStyle w:val="NormalWeb"/>
              <w:spacing w:before="0" w:beforeAutospacing="0" w:after="0" w:afterAutospacing="0"/>
              <w:rPr>
                <w:rFonts w:ascii="Arial" w:hAnsi="Arial" w:cs="Arial"/>
              </w:rPr>
            </w:pPr>
            <w:r w:rsidRPr="00D54A2C">
              <w:rPr>
                <w:rFonts w:ascii="Arial" w:hAnsi="Arial" w:cs="Arial"/>
                <w:b/>
                <w:bCs/>
                <w:color w:val="000000"/>
              </w:rPr>
              <w:t>JUSTIFICATIVA</w:t>
            </w:r>
            <w:r w:rsidRPr="00D54A2C">
              <w:rPr>
                <w:rFonts w:ascii="Arial" w:hAnsi="Arial" w:cs="Arial"/>
                <w:color w:val="000000"/>
              </w:rPr>
              <w:t>...................................................................................</w:t>
            </w:r>
          </w:p>
        </w:tc>
        <w:tc>
          <w:tcPr>
            <w:tcW w:w="451" w:type="dxa"/>
            <w:shd w:val="clear" w:color="auto" w:fill="auto"/>
          </w:tcPr>
          <w:p w14:paraId="3A7563AF" w14:textId="2FD44BF3" w:rsidR="00931178" w:rsidRPr="00D54A2C" w:rsidRDefault="00D54A2C" w:rsidP="00015220">
            <w:pPr>
              <w:pStyle w:val="NormalWeb"/>
              <w:spacing w:before="0" w:beforeAutospacing="0" w:after="0" w:afterAutospacing="0"/>
              <w:jc w:val="right"/>
              <w:rPr>
                <w:rFonts w:ascii="Arial" w:hAnsi="Arial" w:cs="Arial"/>
              </w:rPr>
            </w:pPr>
            <w:r w:rsidRPr="00D54A2C">
              <w:rPr>
                <w:rFonts w:ascii="Arial" w:hAnsi="Arial" w:cs="Arial"/>
              </w:rPr>
              <w:t>10</w:t>
            </w:r>
          </w:p>
        </w:tc>
      </w:tr>
      <w:tr w:rsidR="00931178" w:rsidRPr="00D54A2C" w14:paraId="6D1F0E9F" w14:textId="77777777">
        <w:tc>
          <w:tcPr>
            <w:tcW w:w="1188" w:type="dxa"/>
            <w:shd w:val="clear" w:color="auto" w:fill="auto"/>
          </w:tcPr>
          <w:p w14:paraId="2F3A9A86" w14:textId="77777777" w:rsidR="00931178" w:rsidRPr="00D54A2C" w:rsidRDefault="00931178" w:rsidP="00015220">
            <w:pPr>
              <w:pStyle w:val="NormalWeb"/>
              <w:spacing w:before="0" w:beforeAutospacing="0" w:after="0" w:afterAutospacing="0"/>
              <w:rPr>
                <w:rFonts w:ascii="Arial" w:hAnsi="Arial" w:cs="Arial"/>
              </w:rPr>
            </w:pPr>
            <w:r w:rsidRPr="00D54A2C">
              <w:rPr>
                <w:rFonts w:ascii="Arial" w:hAnsi="Arial" w:cs="Arial"/>
                <w:b/>
                <w:bCs/>
                <w:color w:val="000000"/>
              </w:rPr>
              <w:t>3</w:t>
            </w:r>
          </w:p>
        </w:tc>
        <w:tc>
          <w:tcPr>
            <w:tcW w:w="7436" w:type="dxa"/>
            <w:shd w:val="clear" w:color="auto" w:fill="auto"/>
          </w:tcPr>
          <w:p w14:paraId="7646C0D2" w14:textId="0B41F5E2" w:rsidR="00931178" w:rsidRPr="00D54A2C" w:rsidRDefault="00931178" w:rsidP="00015220">
            <w:pPr>
              <w:pStyle w:val="NormalWeb"/>
              <w:spacing w:before="0" w:beforeAutospacing="0" w:after="0" w:afterAutospacing="0"/>
              <w:rPr>
                <w:rFonts w:ascii="Arial" w:hAnsi="Arial" w:cs="Arial"/>
              </w:rPr>
            </w:pPr>
            <w:r w:rsidRPr="00686A9F">
              <w:rPr>
                <w:rFonts w:ascii="Arial" w:hAnsi="Arial" w:cs="Arial"/>
                <w:b/>
                <w:bCs/>
                <w:color w:val="000000"/>
              </w:rPr>
              <w:t>OBJETIVO</w:t>
            </w:r>
            <w:r w:rsidR="00686A9F" w:rsidRPr="00686A9F">
              <w:rPr>
                <w:rFonts w:ascii="Arial" w:hAnsi="Arial" w:cs="Arial"/>
                <w:b/>
                <w:bCs/>
                <w:color w:val="000000"/>
              </w:rPr>
              <w:t>S</w:t>
            </w:r>
            <w:r w:rsidRPr="00D54A2C">
              <w:rPr>
                <w:rFonts w:ascii="Arial" w:hAnsi="Arial" w:cs="Arial"/>
                <w:color w:val="000000"/>
              </w:rPr>
              <w:t>.........................................................................................</w:t>
            </w:r>
          </w:p>
        </w:tc>
        <w:tc>
          <w:tcPr>
            <w:tcW w:w="451" w:type="dxa"/>
            <w:shd w:val="clear" w:color="auto" w:fill="auto"/>
          </w:tcPr>
          <w:p w14:paraId="136036B2" w14:textId="0073511A" w:rsidR="00931178" w:rsidRPr="00D54A2C" w:rsidRDefault="00D54A2C" w:rsidP="00015220">
            <w:pPr>
              <w:pStyle w:val="NormalWeb"/>
              <w:spacing w:before="0" w:beforeAutospacing="0" w:after="0" w:afterAutospacing="0"/>
              <w:jc w:val="right"/>
              <w:rPr>
                <w:rFonts w:ascii="Arial" w:hAnsi="Arial" w:cs="Arial"/>
              </w:rPr>
            </w:pPr>
            <w:r w:rsidRPr="00D54A2C">
              <w:rPr>
                <w:rFonts w:ascii="Arial" w:hAnsi="Arial" w:cs="Arial"/>
              </w:rPr>
              <w:t>11</w:t>
            </w:r>
          </w:p>
        </w:tc>
      </w:tr>
      <w:tr w:rsidR="00931178" w:rsidRPr="00D54A2C" w14:paraId="74282F32" w14:textId="77777777">
        <w:tc>
          <w:tcPr>
            <w:tcW w:w="1188" w:type="dxa"/>
            <w:shd w:val="clear" w:color="auto" w:fill="auto"/>
          </w:tcPr>
          <w:p w14:paraId="5B80E04C" w14:textId="77777777" w:rsidR="00931178" w:rsidRPr="00D54A2C" w:rsidRDefault="00931178" w:rsidP="00015220">
            <w:pPr>
              <w:pStyle w:val="NormalWeb"/>
              <w:spacing w:before="0" w:beforeAutospacing="0" w:after="0" w:afterAutospacing="0"/>
              <w:rPr>
                <w:rFonts w:ascii="Arial" w:hAnsi="Arial" w:cs="Arial"/>
              </w:rPr>
            </w:pPr>
            <w:r w:rsidRPr="00D54A2C">
              <w:rPr>
                <w:rFonts w:ascii="Arial" w:hAnsi="Arial" w:cs="Arial"/>
                <w:b/>
                <w:bCs/>
                <w:color w:val="000000"/>
              </w:rPr>
              <w:t>4</w:t>
            </w:r>
          </w:p>
        </w:tc>
        <w:tc>
          <w:tcPr>
            <w:tcW w:w="7436" w:type="dxa"/>
            <w:shd w:val="clear" w:color="auto" w:fill="auto"/>
          </w:tcPr>
          <w:p w14:paraId="7A29AB3B" w14:textId="77777777" w:rsidR="00931178" w:rsidRPr="00D54A2C" w:rsidRDefault="00931178" w:rsidP="00015220">
            <w:pPr>
              <w:pStyle w:val="NormalWeb"/>
              <w:spacing w:before="0" w:beforeAutospacing="0" w:after="0" w:afterAutospacing="0"/>
              <w:rPr>
                <w:rFonts w:ascii="Arial" w:hAnsi="Arial" w:cs="Arial"/>
              </w:rPr>
            </w:pPr>
            <w:r w:rsidRPr="00D54A2C">
              <w:rPr>
                <w:rFonts w:ascii="Arial" w:hAnsi="Arial" w:cs="Arial"/>
                <w:b/>
                <w:bCs/>
                <w:color w:val="000000"/>
              </w:rPr>
              <w:t>REFERENCIAL TEÓRICO</w:t>
            </w:r>
            <w:r w:rsidRPr="00D54A2C">
              <w:rPr>
                <w:rFonts w:ascii="Arial" w:hAnsi="Arial" w:cs="Arial"/>
                <w:i/>
                <w:iCs/>
                <w:color w:val="000000"/>
              </w:rPr>
              <w:t>...........................</w:t>
            </w:r>
            <w:r w:rsidRPr="00D54A2C">
              <w:rPr>
                <w:rFonts w:ascii="Arial" w:hAnsi="Arial" w:cs="Arial"/>
                <w:i/>
                <w:color w:val="000000"/>
              </w:rPr>
              <w:t>.......................................</w:t>
            </w:r>
          </w:p>
        </w:tc>
        <w:tc>
          <w:tcPr>
            <w:tcW w:w="451" w:type="dxa"/>
            <w:shd w:val="clear" w:color="auto" w:fill="auto"/>
          </w:tcPr>
          <w:p w14:paraId="2B9AFEA8" w14:textId="0D01D8E0" w:rsidR="00931178" w:rsidRPr="00D54A2C" w:rsidRDefault="00931178" w:rsidP="00D54A2C">
            <w:pPr>
              <w:pStyle w:val="NormalWeb"/>
              <w:spacing w:before="0" w:beforeAutospacing="0" w:after="0" w:afterAutospacing="0"/>
              <w:jc w:val="right"/>
              <w:rPr>
                <w:rFonts w:ascii="Arial" w:hAnsi="Arial" w:cs="Arial"/>
              </w:rPr>
            </w:pPr>
            <w:r w:rsidRPr="00D54A2C">
              <w:rPr>
                <w:rFonts w:ascii="Arial" w:hAnsi="Arial" w:cs="Arial"/>
                <w:color w:val="000000"/>
              </w:rPr>
              <w:t>1</w:t>
            </w:r>
            <w:r w:rsidR="00D54A2C" w:rsidRPr="00D54A2C">
              <w:rPr>
                <w:rFonts w:ascii="Arial" w:hAnsi="Arial" w:cs="Arial"/>
                <w:color w:val="000000"/>
              </w:rPr>
              <w:t>2</w:t>
            </w:r>
          </w:p>
        </w:tc>
      </w:tr>
      <w:tr w:rsidR="00931178" w:rsidRPr="00D54A2C" w14:paraId="3B48776B" w14:textId="77777777">
        <w:tc>
          <w:tcPr>
            <w:tcW w:w="1188" w:type="dxa"/>
            <w:shd w:val="clear" w:color="auto" w:fill="auto"/>
          </w:tcPr>
          <w:p w14:paraId="44A78BE6" w14:textId="77777777" w:rsidR="00931178" w:rsidRPr="00D54A2C" w:rsidRDefault="00931178" w:rsidP="00015220">
            <w:pPr>
              <w:pStyle w:val="NormalWeb"/>
              <w:spacing w:before="0" w:beforeAutospacing="0" w:after="0" w:afterAutospacing="0"/>
              <w:rPr>
                <w:rFonts w:ascii="Arial" w:hAnsi="Arial" w:cs="Arial"/>
              </w:rPr>
            </w:pPr>
            <w:r w:rsidRPr="00D54A2C">
              <w:rPr>
                <w:rFonts w:ascii="Arial" w:hAnsi="Arial" w:cs="Arial"/>
                <w:bCs/>
                <w:color w:val="000000"/>
              </w:rPr>
              <w:t>4.1</w:t>
            </w:r>
          </w:p>
        </w:tc>
        <w:tc>
          <w:tcPr>
            <w:tcW w:w="7436" w:type="dxa"/>
            <w:shd w:val="clear" w:color="auto" w:fill="auto"/>
          </w:tcPr>
          <w:p w14:paraId="6AAEBE69" w14:textId="4075DB4A" w:rsidR="00931178" w:rsidRPr="00D54A2C" w:rsidRDefault="00D54A2C" w:rsidP="00D54A2C">
            <w:pPr>
              <w:pStyle w:val="NormalWeb"/>
              <w:spacing w:before="0" w:beforeAutospacing="0" w:after="0" w:afterAutospacing="0"/>
              <w:rPr>
                <w:rFonts w:ascii="Arial" w:hAnsi="Arial" w:cs="Arial"/>
              </w:rPr>
            </w:pPr>
            <w:r w:rsidRPr="00D54A2C">
              <w:rPr>
                <w:rFonts w:ascii="Arial" w:hAnsi="Arial" w:cs="Arial"/>
                <w:bCs/>
                <w:color w:val="000000"/>
              </w:rPr>
              <w:t xml:space="preserve">TÍTULO DA </w:t>
            </w:r>
            <w:r w:rsidR="00387D43" w:rsidRPr="00D54A2C">
              <w:rPr>
                <w:rFonts w:ascii="Arial" w:hAnsi="Arial" w:cs="Arial"/>
                <w:bCs/>
                <w:color w:val="000000"/>
              </w:rPr>
              <w:t>SE</w:t>
            </w:r>
            <w:r w:rsidR="00931178" w:rsidRPr="00D54A2C">
              <w:rPr>
                <w:rFonts w:ascii="Arial" w:hAnsi="Arial" w:cs="Arial"/>
                <w:bCs/>
                <w:color w:val="000000"/>
              </w:rPr>
              <w:t>ÇÃO SECUNDÁRIA</w:t>
            </w:r>
            <w:r w:rsidR="00931178" w:rsidRPr="00D54A2C">
              <w:rPr>
                <w:rFonts w:ascii="Arial" w:hAnsi="Arial" w:cs="Arial"/>
                <w:color w:val="000000"/>
              </w:rPr>
              <w:t>….............................</w:t>
            </w:r>
            <w:r w:rsidR="006475F0" w:rsidRPr="00D54A2C">
              <w:rPr>
                <w:rFonts w:ascii="Arial" w:hAnsi="Arial" w:cs="Arial"/>
                <w:color w:val="000000"/>
              </w:rPr>
              <w:t>.</w:t>
            </w:r>
            <w:r w:rsidR="00931178" w:rsidRPr="00D54A2C">
              <w:rPr>
                <w:rFonts w:ascii="Arial" w:hAnsi="Arial" w:cs="Arial"/>
                <w:color w:val="000000"/>
              </w:rPr>
              <w:t>....</w:t>
            </w:r>
            <w:r w:rsidR="00745089" w:rsidRPr="00D54A2C">
              <w:rPr>
                <w:rFonts w:ascii="Arial" w:hAnsi="Arial" w:cs="Arial"/>
                <w:color w:val="000000"/>
              </w:rPr>
              <w:t>.</w:t>
            </w:r>
            <w:r w:rsidR="00931178" w:rsidRPr="00D54A2C">
              <w:rPr>
                <w:rFonts w:ascii="Arial" w:hAnsi="Arial" w:cs="Arial"/>
                <w:color w:val="000000"/>
              </w:rPr>
              <w:t>.....…….</w:t>
            </w:r>
          </w:p>
        </w:tc>
        <w:tc>
          <w:tcPr>
            <w:tcW w:w="451" w:type="dxa"/>
            <w:shd w:val="clear" w:color="auto" w:fill="auto"/>
          </w:tcPr>
          <w:p w14:paraId="4CCBA367" w14:textId="11E820ED" w:rsidR="00931178" w:rsidRPr="00D54A2C" w:rsidRDefault="00931178" w:rsidP="00D54A2C">
            <w:pPr>
              <w:pStyle w:val="NormalWeb"/>
              <w:spacing w:before="0" w:beforeAutospacing="0" w:after="0" w:afterAutospacing="0"/>
              <w:jc w:val="right"/>
              <w:rPr>
                <w:rFonts w:ascii="Arial" w:hAnsi="Arial" w:cs="Arial"/>
              </w:rPr>
            </w:pPr>
            <w:r w:rsidRPr="00D54A2C">
              <w:rPr>
                <w:rFonts w:ascii="Arial" w:hAnsi="Arial" w:cs="Arial"/>
                <w:color w:val="000000"/>
              </w:rPr>
              <w:t>1</w:t>
            </w:r>
            <w:r w:rsidR="00D54A2C" w:rsidRPr="00D54A2C">
              <w:rPr>
                <w:rFonts w:ascii="Arial" w:hAnsi="Arial" w:cs="Arial"/>
                <w:color w:val="000000"/>
              </w:rPr>
              <w:t>2</w:t>
            </w:r>
          </w:p>
        </w:tc>
      </w:tr>
      <w:tr w:rsidR="00931178" w:rsidRPr="00D54A2C" w14:paraId="7D3C4D09" w14:textId="77777777">
        <w:tc>
          <w:tcPr>
            <w:tcW w:w="1188" w:type="dxa"/>
            <w:shd w:val="clear" w:color="auto" w:fill="auto"/>
          </w:tcPr>
          <w:p w14:paraId="661A04E8" w14:textId="77777777" w:rsidR="00931178" w:rsidRPr="00D54A2C" w:rsidRDefault="00931178" w:rsidP="00015220">
            <w:pPr>
              <w:pStyle w:val="NormalWeb"/>
              <w:spacing w:before="0" w:beforeAutospacing="0" w:after="0" w:afterAutospacing="0"/>
              <w:rPr>
                <w:rFonts w:ascii="Arial" w:hAnsi="Arial" w:cs="Arial"/>
              </w:rPr>
            </w:pPr>
            <w:r w:rsidRPr="00D54A2C">
              <w:rPr>
                <w:rFonts w:ascii="Arial" w:hAnsi="Arial" w:cs="Arial"/>
                <w:b/>
                <w:bCs/>
                <w:color w:val="000000"/>
              </w:rPr>
              <w:t>4.1.1</w:t>
            </w:r>
          </w:p>
        </w:tc>
        <w:tc>
          <w:tcPr>
            <w:tcW w:w="7436" w:type="dxa"/>
            <w:shd w:val="clear" w:color="auto" w:fill="auto"/>
          </w:tcPr>
          <w:p w14:paraId="0F3B2B99" w14:textId="77777777" w:rsidR="00931178" w:rsidRPr="00D54A2C" w:rsidRDefault="00387D43" w:rsidP="00015220">
            <w:pPr>
              <w:pStyle w:val="NormalWeb"/>
              <w:spacing w:before="0" w:beforeAutospacing="0" w:after="0" w:afterAutospacing="0"/>
              <w:rPr>
                <w:rFonts w:ascii="Arial" w:hAnsi="Arial" w:cs="Arial"/>
              </w:rPr>
            </w:pPr>
            <w:r w:rsidRPr="00D54A2C">
              <w:rPr>
                <w:rFonts w:ascii="Arial" w:hAnsi="Arial" w:cs="Arial"/>
                <w:b/>
                <w:bCs/>
                <w:color w:val="000000"/>
                <w:shd w:val="clear" w:color="auto" w:fill="FFFFFF"/>
              </w:rPr>
              <w:t>Título da se</w:t>
            </w:r>
            <w:r w:rsidR="00931178" w:rsidRPr="00D54A2C">
              <w:rPr>
                <w:rFonts w:ascii="Arial" w:hAnsi="Arial" w:cs="Arial"/>
                <w:b/>
                <w:bCs/>
                <w:color w:val="000000"/>
                <w:shd w:val="clear" w:color="auto" w:fill="FFFFFF"/>
              </w:rPr>
              <w:t>ção terciária</w:t>
            </w:r>
            <w:r w:rsidR="00931178" w:rsidRPr="00D54A2C">
              <w:rPr>
                <w:rFonts w:ascii="Arial" w:hAnsi="Arial" w:cs="Arial"/>
                <w:bCs/>
                <w:color w:val="000000"/>
                <w:shd w:val="clear" w:color="auto" w:fill="FFFFFF"/>
              </w:rPr>
              <w:t>..............................</w:t>
            </w:r>
            <w:r w:rsidRPr="00D54A2C">
              <w:rPr>
                <w:rFonts w:ascii="Arial" w:hAnsi="Arial" w:cs="Arial"/>
                <w:bCs/>
                <w:color w:val="000000"/>
                <w:shd w:val="clear" w:color="auto" w:fill="FFFFFF"/>
              </w:rPr>
              <w:t>....</w:t>
            </w:r>
            <w:r w:rsidR="00931178" w:rsidRPr="00D54A2C">
              <w:rPr>
                <w:rFonts w:ascii="Arial" w:hAnsi="Arial" w:cs="Arial"/>
                <w:bCs/>
                <w:color w:val="000000"/>
                <w:shd w:val="clear" w:color="auto" w:fill="FFFFFF"/>
              </w:rPr>
              <w:t>...............................</w:t>
            </w:r>
            <w:r w:rsidR="00931178" w:rsidRPr="00D54A2C">
              <w:rPr>
                <w:rFonts w:ascii="Arial" w:hAnsi="Arial" w:cs="Arial"/>
                <w:color w:val="000000"/>
                <w:shd w:val="clear" w:color="auto" w:fill="FFFFFF"/>
              </w:rPr>
              <w:t>.</w:t>
            </w:r>
          </w:p>
        </w:tc>
        <w:tc>
          <w:tcPr>
            <w:tcW w:w="451" w:type="dxa"/>
            <w:shd w:val="clear" w:color="auto" w:fill="auto"/>
          </w:tcPr>
          <w:p w14:paraId="6C0454F6" w14:textId="7283F624" w:rsidR="00931178" w:rsidRPr="00D54A2C" w:rsidRDefault="00931178" w:rsidP="00D54A2C">
            <w:pPr>
              <w:pStyle w:val="NormalWeb"/>
              <w:spacing w:before="0" w:beforeAutospacing="0" w:after="0" w:afterAutospacing="0"/>
              <w:jc w:val="right"/>
              <w:rPr>
                <w:rFonts w:ascii="Arial" w:hAnsi="Arial" w:cs="Arial"/>
              </w:rPr>
            </w:pPr>
            <w:r w:rsidRPr="00D54A2C">
              <w:rPr>
                <w:rFonts w:ascii="Arial" w:hAnsi="Arial" w:cs="Arial"/>
                <w:color w:val="000000"/>
              </w:rPr>
              <w:t>1</w:t>
            </w:r>
            <w:r w:rsidR="00D54A2C" w:rsidRPr="00D54A2C">
              <w:rPr>
                <w:rFonts w:ascii="Arial" w:hAnsi="Arial" w:cs="Arial"/>
                <w:color w:val="000000"/>
              </w:rPr>
              <w:t>2</w:t>
            </w:r>
          </w:p>
        </w:tc>
      </w:tr>
      <w:tr w:rsidR="00387D43" w:rsidRPr="00D54A2C" w14:paraId="2E8DEBE2" w14:textId="77777777">
        <w:tc>
          <w:tcPr>
            <w:tcW w:w="1188" w:type="dxa"/>
            <w:shd w:val="clear" w:color="auto" w:fill="auto"/>
          </w:tcPr>
          <w:p w14:paraId="0D645339" w14:textId="77777777" w:rsidR="00387D43" w:rsidRPr="00D54A2C" w:rsidRDefault="00387D43" w:rsidP="00015220">
            <w:pPr>
              <w:pStyle w:val="NormalWeb"/>
              <w:spacing w:before="0" w:beforeAutospacing="0" w:after="0" w:afterAutospacing="0"/>
              <w:rPr>
                <w:rFonts w:ascii="Arial" w:hAnsi="Arial" w:cs="Arial"/>
                <w:bCs/>
                <w:color w:val="000000"/>
              </w:rPr>
            </w:pPr>
            <w:r w:rsidRPr="00D54A2C">
              <w:rPr>
                <w:rFonts w:ascii="Arial" w:hAnsi="Arial" w:cs="Arial"/>
                <w:bCs/>
                <w:color w:val="000000"/>
              </w:rPr>
              <w:t>4.1.1.1</w:t>
            </w:r>
          </w:p>
        </w:tc>
        <w:tc>
          <w:tcPr>
            <w:tcW w:w="7436" w:type="dxa"/>
            <w:shd w:val="clear" w:color="auto" w:fill="auto"/>
          </w:tcPr>
          <w:p w14:paraId="5CD97C69" w14:textId="77777777" w:rsidR="00387D43" w:rsidRPr="00D54A2C" w:rsidRDefault="00387D43" w:rsidP="00015220">
            <w:pPr>
              <w:pStyle w:val="NormalWeb"/>
              <w:spacing w:before="0" w:beforeAutospacing="0" w:after="0" w:afterAutospacing="0"/>
              <w:rPr>
                <w:rFonts w:ascii="Arial" w:hAnsi="Arial" w:cs="Arial"/>
                <w:bCs/>
                <w:color w:val="000000"/>
                <w:shd w:val="clear" w:color="auto" w:fill="FFFFFF"/>
              </w:rPr>
            </w:pPr>
            <w:r w:rsidRPr="00D54A2C">
              <w:rPr>
                <w:rFonts w:ascii="Arial" w:hAnsi="Arial" w:cs="Arial"/>
                <w:bCs/>
                <w:color w:val="000000"/>
                <w:shd w:val="clear" w:color="auto" w:fill="FFFFFF"/>
              </w:rPr>
              <w:t>Título da seção quate</w:t>
            </w:r>
            <w:r w:rsidR="00745089" w:rsidRPr="00D54A2C">
              <w:rPr>
                <w:rFonts w:ascii="Arial" w:hAnsi="Arial" w:cs="Arial"/>
                <w:bCs/>
                <w:color w:val="000000"/>
                <w:shd w:val="clear" w:color="auto" w:fill="FFFFFF"/>
              </w:rPr>
              <w:t>r</w:t>
            </w:r>
            <w:r w:rsidRPr="00D54A2C">
              <w:rPr>
                <w:rFonts w:ascii="Arial" w:hAnsi="Arial" w:cs="Arial"/>
                <w:bCs/>
                <w:color w:val="000000"/>
                <w:shd w:val="clear" w:color="auto" w:fill="FFFFFF"/>
              </w:rPr>
              <w:t>nária.........................................</w:t>
            </w:r>
            <w:r w:rsidR="00745089" w:rsidRPr="00D54A2C">
              <w:rPr>
                <w:rFonts w:ascii="Arial" w:hAnsi="Arial" w:cs="Arial"/>
                <w:bCs/>
                <w:color w:val="000000"/>
                <w:shd w:val="clear" w:color="auto" w:fill="FFFFFF"/>
              </w:rPr>
              <w:t>..</w:t>
            </w:r>
            <w:r w:rsidRPr="00D54A2C">
              <w:rPr>
                <w:rFonts w:ascii="Arial" w:hAnsi="Arial" w:cs="Arial"/>
                <w:bCs/>
                <w:color w:val="000000"/>
                <w:shd w:val="clear" w:color="auto" w:fill="FFFFFF"/>
              </w:rPr>
              <w:t>....................</w:t>
            </w:r>
            <w:r w:rsidRPr="00D54A2C">
              <w:rPr>
                <w:rFonts w:ascii="Arial" w:hAnsi="Arial" w:cs="Arial"/>
                <w:color w:val="000000"/>
                <w:shd w:val="clear" w:color="auto" w:fill="FFFFFF"/>
              </w:rPr>
              <w:t>.</w:t>
            </w:r>
          </w:p>
        </w:tc>
        <w:tc>
          <w:tcPr>
            <w:tcW w:w="451" w:type="dxa"/>
            <w:shd w:val="clear" w:color="auto" w:fill="auto"/>
          </w:tcPr>
          <w:p w14:paraId="1E86A5A8" w14:textId="0A4F464E" w:rsidR="00387D43" w:rsidRPr="00D54A2C" w:rsidRDefault="00387D43" w:rsidP="00D54A2C">
            <w:pPr>
              <w:pStyle w:val="NormalWeb"/>
              <w:spacing w:before="0" w:beforeAutospacing="0" w:after="0" w:afterAutospacing="0"/>
              <w:jc w:val="right"/>
              <w:rPr>
                <w:rFonts w:ascii="Arial" w:hAnsi="Arial" w:cs="Arial"/>
                <w:color w:val="000000"/>
              </w:rPr>
            </w:pPr>
            <w:r w:rsidRPr="00D54A2C">
              <w:rPr>
                <w:rFonts w:ascii="Arial" w:hAnsi="Arial" w:cs="Arial"/>
                <w:color w:val="000000"/>
              </w:rPr>
              <w:t>1</w:t>
            </w:r>
            <w:r w:rsidR="00D54A2C" w:rsidRPr="00D54A2C">
              <w:rPr>
                <w:rFonts w:ascii="Arial" w:hAnsi="Arial" w:cs="Arial"/>
                <w:color w:val="000000"/>
              </w:rPr>
              <w:t>2</w:t>
            </w:r>
          </w:p>
        </w:tc>
      </w:tr>
      <w:tr w:rsidR="00931178" w:rsidRPr="00D54A2C" w14:paraId="6FCFC9B7" w14:textId="77777777">
        <w:tc>
          <w:tcPr>
            <w:tcW w:w="1188" w:type="dxa"/>
            <w:shd w:val="clear" w:color="auto" w:fill="auto"/>
          </w:tcPr>
          <w:p w14:paraId="159F0C61" w14:textId="77777777" w:rsidR="00931178" w:rsidRPr="00D54A2C" w:rsidRDefault="00931178" w:rsidP="00015220">
            <w:pPr>
              <w:pStyle w:val="NormalWeb"/>
              <w:spacing w:before="0" w:beforeAutospacing="0" w:after="0" w:afterAutospacing="0"/>
              <w:rPr>
                <w:rFonts w:ascii="Arial" w:hAnsi="Arial" w:cs="Arial"/>
              </w:rPr>
            </w:pPr>
            <w:r w:rsidRPr="00D54A2C">
              <w:rPr>
                <w:rFonts w:ascii="Arial" w:hAnsi="Arial" w:cs="Arial"/>
                <w:b/>
                <w:bCs/>
                <w:color w:val="000000"/>
              </w:rPr>
              <w:t>5</w:t>
            </w:r>
          </w:p>
        </w:tc>
        <w:tc>
          <w:tcPr>
            <w:tcW w:w="7436" w:type="dxa"/>
            <w:shd w:val="clear" w:color="auto" w:fill="auto"/>
          </w:tcPr>
          <w:p w14:paraId="11AA9F76" w14:textId="77777777" w:rsidR="00931178" w:rsidRPr="00D54A2C" w:rsidRDefault="00931178" w:rsidP="00015220">
            <w:pPr>
              <w:pStyle w:val="NormalWeb"/>
              <w:spacing w:before="0" w:beforeAutospacing="0" w:after="0" w:afterAutospacing="0"/>
              <w:rPr>
                <w:rFonts w:ascii="Arial" w:hAnsi="Arial" w:cs="Arial"/>
              </w:rPr>
            </w:pPr>
            <w:r w:rsidRPr="00D54A2C">
              <w:rPr>
                <w:rFonts w:ascii="Arial" w:hAnsi="Arial" w:cs="Arial"/>
                <w:b/>
                <w:bCs/>
                <w:smallCaps/>
                <w:color w:val="000000"/>
              </w:rPr>
              <w:t>PROCEDIMENTOS METODOLÓGICOS</w:t>
            </w:r>
            <w:r w:rsidRPr="00D54A2C">
              <w:rPr>
                <w:rFonts w:ascii="Arial" w:hAnsi="Arial" w:cs="Arial"/>
                <w:smallCaps/>
                <w:color w:val="000000"/>
              </w:rPr>
              <w:t>……………………………..</w:t>
            </w:r>
          </w:p>
        </w:tc>
        <w:tc>
          <w:tcPr>
            <w:tcW w:w="451" w:type="dxa"/>
            <w:shd w:val="clear" w:color="auto" w:fill="auto"/>
          </w:tcPr>
          <w:p w14:paraId="59B42A83" w14:textId="6C46B77B" w:rsidR="00931178" w:rsidRPr="00D54A2C" w:rsidRDefault="00931178" w:rsidP="00D54A2C">
            <w:pPr>
              <w:pStyle w:val="NormalWeb"/>
              <w:spacing w:before="0" w:beforeAutospacing="0" w:after="0" w:afterAutospacing="0"/>
              <w:jc w:val="right"/>
              <w:rPr>
                <w:rFonts w:ascii="Arial" w:hAnsi="Arial" w:cs="Arial"/>
              </w:rPr>
            </w:pPr>
            <w:r w:rsidRPr="00D54A2C">
              <w:rPr>
                <w:rFonts w:ascii="Arial" w:hAnsi="Arial" w:cs="Arial"/>
                <w:color w:val="000000"/>
              </w:rPr>
              <w:t>1</w:t>
            </w:r>
            <w:r w:rsidR="00D54A2C" w:rsidRPr="00D54A2C">
              <w:rPr>
                <w:rFonts w:ascii="Arial" w:hAnsi="Arial" w:cs="Arial"/>
                <w:color w:val="000000"/>
              </w:rPr>
              <w:t>3</w:t>
            </w:r>
          </w:p>
        </w:tc>
      </w:tr>
      <w:tr w:rsidR="00931178" w:rsidRPr="00D54A2C" w14:paraId="4E7C03CC" w14:textId="77777777">
        <w:tc>
          <w:tcPr>
            <w:tcW w:w="1188" w:type="dxa"/>
            <w:shd w:val="clear" w:color="auto" w:fill="auto"/>
          </w:tcPr>
          <w:p w14:paraId="117A616D" w14:textId="77777777" w:rsidR="00931178" w:rsidRPr="00D54A2C" w:rsidRDefault="00931178" w:rsidP="00015220">
            <w:pPr>
              <w:pStyle w:val="NormalWeb"/>
              <w:spacing w:before="0" w:beforeAutospacing="0" w:after="0" w:afterAutospacing="0"/>
              <w:rPr>
                <w:rFonts w:ascii="Arial" w:hAnsi="Arial" w:cs="Arial"/>
              </w:rPr>
            </w:pPr>
            <w:r w:rsidRPr="00D54A2C">
              <w:rPr>
                <w:rFonts w:ascii="Arial" w:hAnsi="Arial" w:cs="Arial"/>
                <w:b/>
                <w:bCs/>
                <w:color w:val="000000"/>
              </w:rPr>
              <w:t>5.1</w:t>
            </w:r>
          </w:p>
        </w:tc>
        <w:tc>
          <w:tcPr>
            <w:tcW w:w="7436" w:type="dxa"/>
            <w:shd w:val="clear" w:color="auto" w:fill="auto"/>
          </w:tcPr>
          <w:p w14:paraId="1EF85476" w14:textId="5F22A7B7" w:rsidR="00931178" w:rsidRPr="00D54A2C" w:rsidRDefault="00664F37" w:rsidP="00015220">
            <w:pPr>
              <w:pStyle w:val="NormalWeb"/>
              <w:spacing w:before="0" w:beforeAutospacing="0" w:after="0" w:afterAutospacing="0"/>
              <w:rPr>
                <w:rFonts w:ascii="Arial" w:hAnsi="Arial" w:cs="Arial"/>
              </w:rPr>
            </w:pPr>
            <w:r w:rsidRPr="00664F37">
              <w:rPr>
                <w:rFonts w:ascii="Arial" w:hAnsi="Arial" w:cs="Arial"/>
                <w:color w:val="000000"/>
              </w:rPr>
              <w:t>MODALIDADE</w:t>
            </w:r>
            <w:r>
              <w:rPr>
                <w:rFonts w:ascii="Arial" w:hAnsi="Arial" w:cs="Arial"/>
                <w:color w:val="000000"/>
              </w:rPr>
              <w:t xml:space="preserve"> DE</w:t>
            </w:r>
            <w:r w:rsidRPr="00664F37">
              <w:rPr>
                <w:rFonts w:ascii="Arial" w:hAnsi="Arial" w:cs="Arial"/>
                <w:color w:val="000000"/>
              </w:rPr>
              <w:t xml:space="preserve"> PESQUISA</w:t>
            </w:r>
            <w:r w:rsidR="00931178" w:rsidRPr="00D54A2C">
              <w:rPr>
                <w:rFonts w:ascii="Arial" w:hAnsi="Arial" w:cs="Arial"/>
                <w:color w:val="000000"/>
              </w:rPr>
              <w:t>………………………………………….</w:t>
            </w:r>
          </w:p>
        </w:tc>
        <w:tc>
          <w:tcPr>
            <w:tcW w:w="451" w:type="dxa"/>
            <w:shd w:val="clear" w:color="auto" w:fill="auto"/>
          </w:tcPr>
          <w:p w14:paraId="37CCFFBF" w14:textId="5E2D4210" w:rsidR="00931178" w:rsidRPr="00D54A2C" w:rsidRDefault="00931178" w:rsidP="00D54A2C">
            <w:pPr>
              <w:pStyle w:val="NormalWeb"/>
              <w:spacing w:before="0" w:beforeAutospacing="0" w:after="0" w:afterAutospacing="0"/>
              <w:jc w:val="right"/>
              <w:rPr>
                <w:rFonts w:ascii="Arial" w:hAnsi="Arial" w:cs="Arial"/>
              </w:rPr>
            </w:pPr>
            <w:r w:rsidRPr="00D54A2C">
              <w:rPr>
                <w:rFonts w:ascii="Arial" w:hAnsi="Arial" w:cs="Arial"/>
                <w:color w:val="000000"/>
              </w:rPr>
              <w:t>1</w:t>
            </w:r>
            <w:r w:rsidR="00D54A2C" w:rsidRPr="00D54A2C">
              <w:rPr>
                <w:rFonts w:ascii="Arial" w:hAnsi="Arial" w:cs="Arial"/>
                <w:color w:val="000000"/>
              </w:rPr>
              <w:t>3</w:t>
            </w:r>
          </w:p>
        </w:tc>
      </w:tr>
      <w:tr w:rsidR="00931178" w:rsidRPr="00D54A2C" w14:paraId="46706DC2" w14:textId="77777777">
        <w:tc>
          <w:tcPr>
            <w:tcW w:w="1188" w:type="dxa"/>
            <w:shd w:val="clear" w:color="auto" w:fill="auto"/>
          </w:tcPr>
          <w:p w14:paraId="06AA98E8" w14:textId="77777777" w:rsidR="00931178" w:rsidRPr="00D54A2C" w:rsidRDefault="00931178" w:rsidP="00015220">
            <w:pPr>
              <w:pStyle w:val="NormalWeb"/>
              <w:spacing w:before="0" w:beforeAutospacing="0" w:after="0" w:afterAutospacing="0"/>
              <w:rPr>
                <w:rFonts w:ascii="Arial" w:hAnsi="Arial" w:cs="Arial"/>
              </w:rPr>
            </w:pPr>
            <w:r w:rsidRPr="00D54A2C">
              <w:rPr>
                <w:rFonts w:ascii="Arial" w:hAnsi="Arial" w:cs="Arial"/>
                <w:b/>
                <w:bCs/>
                <w:color w:val="000000"/>
              </w:rPr>
              <w:t>5.</w:t>
            </w:r>
            <w:r w:rsidR="00387D43" w:rsidRPr="00D54A2C">
              <w:rPr>
                <w:rFonts w:ascii="Arial" w:hAnsi="Arial" w:cs="Arial"/>
                <w:b/>
                <w:bCs/>
                <w:color w:val="000000"/>
              </w:rPr>
              <w:t>2</w:t>
            </w:r>
          </w:p>
        </w:tc>
        <w:tc>
          <w:tcPr>
            <w:tcW w:w="7436" w:type="dxa"/>
            <w:shd w:val="clear" w:color="auto" w:fill="auto"/>
          </w:tcPr>
          <w:p w14:paraId="59B8B00E" w14:textId="44D7C689" w:rsidR="00931178" w:rsidRPr="00D54A2C" w:rsidRDefault="00664F37" w:rsidP="00015220">
            <w:pPr>
              <w:pStyle w:val="NormalWeb"/>
              <w:spacing w:before="0" w:beforeAutospacing="0" w:after="0" w:afterAutospacing="0"/>
              <w:rPr>
                <w:rFonts w:ascii="Arial" w:hAnsi="Arial" w:cs="Arial"/>
              </w:rPr>
            </w:pPr>
            <w:r w:rsidRPr="00664F37">
              <w:rPr>
                <w:rFonts w:ascii="Arial" w:hAnsi="Arial" w:cs="Arial"/>
                <w:color w:val="000000"/>
              </w:rPr>
              <w:t>INSTRUMENTOS DE COLETA DE DADOS</w:t>
            </w:r>
            <w:r w:rsidRPr="00D54A2C">
              <w:rPr>
                <w:rFonts w:ascii="Arial" w:hAnsi="Arial" w:cs="Arial"/>
                <w:b/>
                <w:bCs/>
                <w:color w:val="000000"/>
              </w:rPr>
              <w:t xml:space="preserve"> </w:t>
            </w:r>
            <w:r w:rsidR="00931178" w:rsidRPr="00D54A2C">
              <w:rPr>
                <w:rFonts w:ascii="Arial" w:hAnsi="Arial" w:cs="Arial"/>
                <w:color w:val="000000"/>
              </w:rPr>
              <w:t>……………….…………</w:t>
            </w:r>
            <w:r w:rsidR="000F41C2" w:rsidRPr="00D54A2C">
              <w:rPr>
                <w:rFonts w:ascii="Arial" w:hAnsi="Arial" w:cs="Arial"/>
                <w:color w:val="000000"/>
              </w:rPr>
              <w:t>.</w:t>
            </w:r>
          </w:p>
        </w:tc>
        <w:tc>
          <w:tcPr>
            <w:tcW w:w="451" w:type="dxa"/>
            <w:shd w:val="clear" w:color="auto" w:fill="auto"/>
          </w:tcPr>
          <w:p w14:paraId="1D46F6A2" w14:textId="317FC5D9" w:rsidR="00931178" w:rsidRPr="00D54A2C" w:rsidRDefault="00D54A2C" w:rsidP="00D54A2C">
            <w:pPr>
              <w:pStyle w:val="NormalWeb"/>
              <w:spacing w:before="0" w:beforeAutospacing="0" w:after="0" w:afterAutospacing="0"/>
              <w:jc w:val="right"/>
              <w:rPr>
                <w:rFonts w:ascii="Arial" w:hAnsi="Arial" w:cs="Arial"/>
              </w:rPr>
            </w:pPr>
            <w:r w:rsidRPr="00D54A2C">
              <w:rPr>
                <w:rFonts w:ascii="Arial" w:hAnsi="Arial" w:cs="Arial"/>
                <w:color w:val="000000"/>
              </w:rPr>
              <w:t>13</w:t>
            </w:r>
          </w:p>
        </w:tc>
      </w:tr>
      <w:tr w:rsidR="000F41C2" w:rsidRPr="00D54A2C" w14:paraId="51C6D2CF" w14:textId="77777777" w:rsidTr="000F41C2">
        <w:tc>
          <w:tcPr>
            <w:tcW w:w="1188" w:type="dxa"/>
            <w:shd w:val="clear" w:color="auto" w:fill="auto"/>
          </w:tcPr>
          <w:p w14:paraId="622F7B33" w14:textId="77777777" w:rsidR="000F41C2" w:rsidRPr="00D54A2C" w:rsidRDefault="000F41C2" w:rsidP="00015220">
            <w:pPr>
              <w:pStyle w:val="NormalWeb"/>
              <w:rPr>
                <w:rFonts w:ascii="Arial" w:hAnsi="Arial" w:cs="Arial"/>
                <w:b/>
                <w:bCs/>
                <w:color w:val="000000"/>
              </w:rPr>
            </w:pPr>
            <w:r w:rsidRPr="00D54A2C">
              <w:rPr>
                <w:rFonts w:ascii="Arial" w:hAnsi="Arial" w:cs="Arial"/>
                <w:b/>
                <w:bCs/>
                <w:color w:val="000000"/>
              </w:rPr>
              <w:t>5.</w:t>
            </w:r>
            <w:r w:rsidR="00387D43" w:rsidRPr="00D54A2C">
              <w:rPr>
                <w:rFonts w:ascii="Arial" w:hAnsi="Arial" w:cs="Arial"/>
                <w:b/>
                <w:bCs/>
                <w:color w:val="000000"/>
              </w:rPr>
              <w:t>3</w:t>
            </w:r>
          </w:p>
        </w:tc>
        <w:tc>
          <w:tcPr>
            <w:tcW w:w="7436" w:type="dxa"/>
            <w:shd w:val="clear" w:color="auto" w:fill="auto"/>
          </w:tcPr>
          <w:p w14:paraId="5296378E" w14:textId="05AD0901" w:rsidR="000F41C2" w:rsidRPr="00D54A2C" w:rsidRDefault="00664F37" w:rsidP="00015220">
            <w:pPr>
              <w:pStyle w:val="NormalWeb"/>
              <w:rPr>
                <w:rFonts w:ascii="Arial" w:hAnsi="Arial" w:cs="Arial"/>
                <w:b/>
                <w:bCs/>
                <w:color w:val="000000"/>
              </w:rPr>
            </w:pPr>
            <w:r w:rsidRPr="00664F37">
              <w:rPr>
                <w:rFonts w:ascii="Arial" w:hAnsi="Arial" w:cs="Arial"/>
                <w:color w:val="000000"/>
              </w:rPr>
              <w:t>PARTICIPANTES DA PESQUISA</w:t>
            </w:r>
            <w:r w:rsidRPr="00D54A2C">
              <w:rPr>
                <w:rFonts w:ascii="Arial" w:hAnsi="Arial" w:cs="Arial"/>
                <w:b/>
                <w:bCs/>
                <w:color w:val="000000"/>
              </w:rPr>
              <w:t xml:space="preserve"> </w:t>
            </w:r>
            <w:r w:rsidR="000F41C2" w:rsidRPr="00D54A2C">
              <w:rPr>
                <w:rFonts w:ascii="Arial" w:hAnsi="Arial" w:cs="Arial"/>
                <w:bCs/>
                <w:color w:val="000000"/>
              </w:rPr>
              <w:t>…</w:t>
            </w:r>
            <w:r w:rsidR="001B20D7" w:rsidRPr="00D54A2C">
              <w:rPr>
                <w:rFonts w:ascii="Arial" w:hAnsi="Arial" w:cs="Arial"/>
                <w:bCs/>
                <w:color w:val="000000"/>
              </w:rPr>
              <w:t>.</w:t>
            </w:r>
            <w:r w:rsidR="000F41C2" w:rsidRPr="00D54A2C">
              <w:rPr>
                <w:rFonts w:ascii="Arial" w:hAnsi="Arial" w:cs="Arial"/>
                <w:bCs/>
                <w:color w:val="000000"/>
              </w:rPr>
              <w:t>………………………………</w:t>
            </w:r>
            <w:r>
              <w:rPr>
                <w:rFonts w:ascii="Arial" w:hAnsi="Arial" w:cs="Arial"/>
                <w:bCs/>
                <w:color w:val="000000"/>
              </w:rPr>
              <w:t>.....</w:t>
            </w:r>
          </w:p>
        </w:tc>
        <w:tc>
          <w:tcPr>
            <w:tcW w:w="451" w:type="dxa"/>
            <w:shd w:val="clear" w:color="auto" w:fill="auto"/>
          </w:tcPr>
          <w:p w14:paraId="67DE2F3B" w14:textId="7C155B13" w:rsidR="000F41C2" w:rsidRPr="00D54A2C" w:rsidRDefault="00425CF0" w:rsidP="00D54A2C">
            <w:pPr>
              <w:pStyle w:val="NormalWeb"/>
              <w:rPr>
                <w:rFonts w:ascii="Arial" w:hAnsi="Arial" w:cs="Arial"/>
                <w:color w:val="000000"/>
              </w:rPr>
            </w:pPr>
            <w:r w:rsidRPr="00D54A2C">
              <w:rPr>
                <w:rFonts w:ascii="Arial" w:hAnsi="Arial" w:cs="Arial"/>
                <w:color w:val="000000"/>
              </w:rPr>
              <w:t xml:space="preserve"> </w:t>
            </w:r>
            <w:r w:rsidR="00D54A2C" w:rsidRPr="00D54A2C">
              <w:rPr>
                <w:rFonts w:ascii="Arial" w:hAnsi="Arial" w:cs="Arial"/>
                <w:color w:val="000000"/>
              </w:rPr>
              <w:t>13</w:t>
            </w:r>
          </w:p>
        </w:tc>
      </w:tr>
      <w:tr w:rsidR="001B20D7" w:rsidRPr="00D54A2C" w14:paraId="1E35EB6F" w14:textId="77777777" w:rsidTr="000F41C2">
        <w:tc>
          <w:tcPr>
            <w:tcW w:w="1188" w:type="dxa"/>
            <w:shd w:val="clear" w:color="auto" w:fill="auto"/>
          </w:tcPr>
          <w:p w14:paraId="53922A03" w14:textId="77777777" w:rsidR="001B20D7" w:rsidRPr="00D54A2C" w:rsidRDefault="001B20D7" w:rsidP="00015220">
            <w:pPr>
              <w:pStyle w:val="NormalWeb"/>
              <w:rPr>
                <w:rFonts w:ascii="Arial" w:hAnsi="Arial" w:cs="Arial"/>
                <w:b/>
                <w:bCs/>
                <w:color w:val="000000"/>
              </w:rPr>
            </w:pPr>
            <w:r w:rsidRPr="00D54A2C">
              <w:rPr>
                <w:rFonts w:ascii="Arial" w:hAnsi="Arial" w:cs="Arial"/>
                <w:b/>
                <w:bCs/>
                <w:color w:val="000000"/>
              </w:rPr>
              <w:t>5.3.1</w:t>
            </w:r>
          </w:p>
        </w:tc>
        <w:tc>
          <w:tcPr>
            <w:tcW w:w="7436" w:type="dxa"/>
            <w:shd w:val="clear" w:color="auto" w:fill="auto"/>
          </w:tcPr>
          <w:p w14:paraId="296294A0" w14:textId="77777777" w:rsidR="001B20D7" w:rsidRPr="00D54A2C" w:rsidRDefault="00E44798" w:rsidP="00015220">
            <w:pPr>
              <w:pStyle w:val="NormalWeb"/>
              <w:rPr>
                <w:rFonts w:ascii="Arial" w:hAnsi="Arial" w:cs="Arial"/>
                <w:b/>
                <w:bCs/>
                <w:color w:val="000000"/>
              </w:rPr>
            </w:pPr>
            <w:r w:rsidRPr="00D54A2C">
              <w:rPr>
                <w:rFonts w:ascii="Arial" w:hAnsi="Arial" w:cs="Arial"/>
                <w:b/>
                <w:bCs/>
                <w:color w:val="000000"/>
              </w:rPr>
              <w:t>Aspectos éticos da pesquisa.</w:t>
            </w:r>
            <w:r w:rsidR="001B20D7" w:rsidRPr="00D54A2C">
              <w:rPr>
                <w:rFonts w:ascii="Arial" w:hAnsi="Arial" w:cs="Arial"/>
                <w:b/>
                <w:bCs/>
                <w:color w:val="000000"/>
              </w:rPr>
              <w:t>...........................................................</w:t>
            </w:r>
          </w:p>
        </w:tc>
        <w:tc>
          <w:tcPr>
            <w:tcW w:w="451" w:type="dxa"/>
            <w:shd w:val="clear" w:color="auto" w:fill="auto"/>
          </w:tcPr>
          <w:p w14:paraId="45EC884E" w14:textId="61A5926A" w:rsidR="001B20D7" w:rsidRPr="00D54A2C" w:rsidRDefault="00425CF0" w:rsidP="00015220">
            <w:pPr>
              <w:pStyle w:val="NormalWeb"/>
              <w:rPr>
                <w:rFonts w:ascii="Arial" w:hAnsi="Arial" w:cs="Arial"/>
                <w:color w:val="000000"/>
              </w:rPr>
            </w:pPr>
            <w:r w:rsidRPr="00D54A2C">
              <w:rPr>
                <w:rFonts w:ascii="Arial" w:hAnsi="Arial" w:cs="Arial"/>
                <w:color w:val="000000"/>
              </w:rPr>
              <w:t xml:space="preserve"> </w:t>
            </w:r>
            <w:r w:rsidR="001B20D7" w:rsidRPr="00D54A2C">
              <w:rPr>
                <w:rFonts w:ascii="Arial" w:hAnsi="Arial" w:cs="Arial"/>
                <w:color w:val="000000"/>
              </w:rPr>
              <w:t>1</w:t>
            </w:r>
            <w:r w:rsidR="00D54A2C" w:rsidRPr="00D54A2C">
              <w:rPr>
                <w:rFonts w:ascii="Arial" w:hAnsi="Arial" w:cs="Arial"/>
                <w:color w:val="000000"/>
              </w:rPr>
              <w:t>3</w:t>
            </w:r>
          </w:p>
        </w:tc>
      </w:tr>
      <w:tr w:rsidR="000F41C2" w:rsidRPr="00D54A2C" w14:paraId="3E63693A" w14:textId="77777777" w:rsidTr="000F41C2">
        <w:tc>
          <w:tcPr>
            <w:tcW w:w="1188" w:type="dxa"/>
            <w:shd w:val="clear" w:color="auto" w:fill="auto"/>
          </w:tcPr>
          <w:p w14:paraId="1595C5A9" w14:textId="77777777" w:rsidR="000F41C2" w:rsidRPr="00D54A2C" w:rsidRDefault="000F41C2" w:rsidP="00015220">
            <w:pPr>
              <w:pStyle w:val="NormalWeb"/>
              <w:rPr>
                <w:rFonts w:ascii="Arial" w:hAnsi="Arial" w:cs="Arial"/>
                <w:b/>
                <w:bCs/>
                <w:color w:val="000000"/>
              </w:rPr>
            </w:pPr>
            <w:r w:rsidRPr="00D54A2C">
              <w:rPr>
                <w:rFonts w:ascii="Arial" w:hAnsi="Arial" w:cs="Arial"/>
                <w:b/>
                <w:bCs/>
                <w:color w:val="000000"/>
              </w:rPr>
              <w:t>6</w:t>
            </w:r>
          </w:p>
        </w:tc>
        <w:tc>
          <w:tcPr>
            <w:tcW w:w="7436" w:type="dxa"/>
            <w:shd w:val="clear" w:color="auto" w:fill="auto"/>
          </w:tcPr>
          <w:p w14:paraId="2DCCB10C" w14:textId="77777777" w:rsidR="000F41C2" w:rsidRPr="00D54A2C" w:rsidRDefault="000F41C2" w:rsidP="00015220">
            <w:pPr>
              <w:pStyle w:val="NormalWeb"/>
              <w:rPr>
                <w:rFonts w:ascii="Arial" w:hAnsi="Arial" w:cs="Arial"/>
                <w:b/>
                <w:bCs/>
                <w:color w:val="000000"/>
              </w:rPr>
            </w:pPr>
            <w:r w:rsidRPr="00D54A2C">
              <w:rPr>
                <w:rFonts w:ascii="Arial" w:hAnsi="Arial" w:cs="Arial"/>
                <w:b/>
                <w:bCs/>
                <w:color w:val="000000"/>
              </w:rPr>
              <w:t>RESULTADOS ESPERADOS.............................................................</w:t>
            </w:r>
          </w:p>
        </w:tc>
        <w:tc>
          <w:tcPr>
            <w:tcW w:w="451" w:type="dxa"/>
            <w:shd w:val="clear" w:color="auto" w:fill="auto"/>
          </w:tcPr>
          <w:p w14:paraId="20B0EC3B" w14:textId="1A972F87" w:rsidR="000F41C2" w:rsidRPr="00D54A2C" w:rsidRDefault="00425CF0" w:rsidP="00D54A2C">
            <w:pPr>
              <w:pStyle w:val="NormalWeb"/>
              <w:rPr>
                <w:rFonts w:ascii="Arial" w:hAnsi="Arial" w:cs="Arial"/>
                <w:color w:val="000000"/>
              </w:rPr>
            </w:pPr>
            <w:r w:rsidRPr="00D54A2C">
              <w:rPr>
                <w:rFonts w:ascii="Arial" w:hAnsi="Arial" w:cs="Arial"/>
                <w:color w:val="000000"/>
              </w:rPr>
              <w:t xml:space="preserve"> </w:t>
            </w:r>
            <w:r w:rsidR="00D54A2C" w:rsidRPr="00D54A2C">
              <w:rPr>
                <w:rFonts w:ascii="Arial" w:hAnsi="Arial" w:cs="Arial"/>
                <w:color w:val="000000"/>
              </w:rPr>
              <w:t>14</w:t>
            </w:r>
          </w:p>
        </w:tc>
      </w:tr>
      <w:tr w:rsidR="000F41C2" w:rsidRPr="00D54A2C" w14:paraId="064A40ED" w14:textId="77777777" w:rsidTr="000F41C2">
        <w:tc>
          <w:tcPr>
            <w:tcW w:w="1188" w:type="dxa"/>
            <w:shd w:val="clear" w:color="auto" w:fill="auto"/>
          </w:tcPr>
          <w:p w14:paraId="06C8AF17" w14:textId="77777777" w:rsidR="000F41C2" w:rsidRPr="00D54A2C" w:rsidRDefault="000F41C2" w:rsidP="00015220">
            <w:pPr>
              <w:pStyle w:val="NormalWeb"/>
              <w:rPr>
                <w:rFonts w:ascii="Arial" w:hAnsi="Arial" w:cs="Arial"/>
                <w:b/>
                <w:bCs/>
                <w:color w:val="000000"/>
              </w:rPr>
            </w:pPr>
            <w:r w:rsidRPr="00D54A2C">
              <w:rPr>
                <w:rFonts w:ascii="Arial" w:hAnsi="Arial" w:cs="Arial"/>
                <w:b/>
                <w:bCs/>
                <w:color w:val="000000"/>
              </w:rPr>
              <w:t>7</w:t>
            </w:r>
          </w:p>
        </w:tc>
        <w:tc>
          <w:tcPr>
            <w:tcW w:w="7436" w:type="dxa"/>
            <w:shd w:val="clear" w:color="auto" w:fill="auto"/>
          </w:tcPr>
          <w:p w14:paraId="5BF1B0BD" w14:textId="77777777" w:rsidR="000F41C2" w:rsidRPr="00D54A2C" w:rsidRDefault="000F41C2" w:rsidP="00015220">
            <w:pPr>
              <w:pStyle w:val="NormalWeb"/>
              <w:rPr>
                <w:rFonts w:ascii="Arial" w:hAnsi="Arial" w:cs="Arial"/>
                <w:b/>
                <w:bCs/>
                <w:color w:val="000000"/>
              </w:rPr>
            </w:pPr>
            <w:r w:rsidRPr="00D54A2C">
              <w:rPr>
                <w:rFonts w:ascii="Arial" w:hAnsi="Arial" w:cs="Arial"/>
                <w:b/>
                <w:bCs/>
                <w:color w:val="000000"/>
              </w:rPr>
              <w:t>ORÇAMENTO......................................................................................</w:t>
            </w:r>
          </w:p>
        </w:tc>
        <w:tc>
          <w:tcPr>
            <w:tcW w:w="451" w:type="dxa"/>
            <w:shd w:val="clear" w:color="auto" w:fill="auto"/>
          </w:tcPr>
          <w:p w14:paraId="62162304" w14:textId="7EBECE04" w:rsidR="000F41C2" w:rsidRPr="00D54A2C" w:rsidRDefault="00425CF0" w:rsidP="00D54A2C">
            <w:pPr>
              <w:pStyle w:val="NormalWeb"/>
              <w:rPr>
                <w:rFonts w:ascii="Arial" w:hAnsi="Arial" w:cs="Arial"/>
                <w:color w:val="000000"/>
              </w:rPr>
            </w:pPr>
            <w:r w:rsidRPr="00D54A2C">
              <w:rPr>
                <w:rFonts w:ascii="Arial" w:hAnsi="Arial" w:cs="Arial"/>
                <w:color w:val="000000"/>
              </w:rPr>
              <w:t xml:space="preserve"> </w:t>
            </w:r>
            <w:r w:rsidR="00D54A2C" w:rsidRPr="00D54A2C">
              <w:rPr>
                <w:rFonts w:ascii="Arial" w:hAnsi="Arial" w:cs="Arial"/>
                <w:color w:val="000000"/>
              </w:rPr>
              <w:t>15</w:t>
            </w:r>
          </w:p>
        </w:tc>
      </w:tr>
      <w:tr w:rsidR="000F41C2" w:rsidRPr="00D54A2C" w14:paraId="6283145D" w14:textId="77777777" w:rsidTr="000F41C2">
        <w:tc>
          <w:tcPr>
            <w:tcW w:w="1188" w:type="dxa"/>
            <w:shd w:val="clear" w:color="auto" w:fill="auto"/>
          </w:tcPr>
          <w:p w14:paraId="69A969DC" w14:textId="77777777" w:rsidR="000F41C2" w:rsidRPr="00D54A2C" w:rsidRDefault="000F41C2" w:rsidP="00015220">
            <w:pPr>
              <w:pStyle w:val="NormalWeb"/>
              <w:rPr>
                <w:rFonts w:ascii="Arial" w:hAnsi="Arial" w:cs="Arial"/>
                <w:b/>
                <w:bCs/>
                <w:color w:val="000000"/>
              </w:rPr>
            </w:pPr>
            <w:r w:rsidRPr="00D54A2C">
              <w:rPr>
                <w:rFonts w:ascii="Arial" w:hAnsi="Arial" w:cs="Arial"/>
                <w:b/>
                <w:bCs/>
                <w:color w:val="000000"/>
              </w:rPr>
              <w:t>8</w:t>
            </w:r>
          </w:p>
        </w:tc>
        <w:tc>
          <w:tcPr>
            <w:tcW w:w="7436" w:type="dxa"/>
            <w:shd w:val="clear" w:color="auto" w:fill="auto"/>
          </w:tcPr>
          <w:p w14:paraId="234F0BBE" w14:textId="77777777" w:rsidR="000F41C2" w:rsidRPr="00D54A2C" w:rsidRDefault="000F41C2" w:rsidP="00015220">
            <w:pPr>
              <w:pStyle w:val="NormalWeb"/>
              <w:rPr>
                <w:rFonts w:ascii="Arial" w:hAnsi="Arial" w:cs="Arial"/>
                <w:b/>
                <w:bCs/>
                <w:color w:val="000000"/>
              </w:rPr>
            </w:pPr>
            <w:r w:rsidRPr="00D54A2C">
              <w:rPr>
                <w:rFonts w:ascii="Arial" w:hAnsi="Arial" w:cs="Arial"/>
                <w:b/>
                <w:bCs/>
                <w:color w:val="000000"/>
              </w:rPr>
              <w:t>CRONOGRAMA …………………………………………………………</w:t>
            </w:r>
          </w:p>
        </w:tc>
        <w:tc>
          <w:tcPr>
            <w:tcW w:w="451" w:type="dxa"/>
            <w:shd w:val="clear" w:color="auto" w:fill="auto"/>
          </w:tcPr>
          <w:p w14:paraId="2A82444D" w14:textId="5D83502F" w:rsidR="000F41C2" w:rsidRPr="00D54A2C" w:rsidRDefault="00425CF0" w:rsidP="00D54A2C">
            <w:pPr>
              <w:pStyle w:val="NormalWeb"/>
              <w:rPr>
                <w:rFonts w:ascii="Arial" w:hAnsi="Arial" w:cs="Arial"/>
                <w:color w:val="000000"/>
              </w:rPr>
            </w:pPr>
            <w:r w:rsidRPr="00D54A2C">
              <w:rPr>
                <w:rFonts w:ascii="Arial" w:hAnsi="Arial" w:cs="Arial"/>
                <w:color w:val="000000"/>
              </w:rPr>
              <w:t xml:space="preserve"> </w:t>
            </w:r>
            <w:r w:rsidR="00D54A2C" w:rsidRPr="00D54A2C">
              <w:rPr>
                <w:rFonts w:ascii="Arial" w:hAnsi="Arial" w:cs="Arial"/>
                <w:color w:val="000000"/>
              </w:rPr>
              <w:t>16</w:t>
            </w:r>
          </w:p>
        </w:tc>
      </w:tr>
      <w:tr w:rsidR="000F41C2" w:rsidRPr="00D54A2C" w14:paraId="7D08BCAF" w14:textId="77777777" w:rsidTr="000F41C2">
        <w:tc>
          <w:tcPr>
            <w:tcW w:w="1188" w:type="dxa"/>
            <w:shd w:val="clear" w:color="auto" w:fill="auto"/>
          </w:tcPr>
          <w:p w14:paraId="59B11E2F" w14:textId="77777777" w:rsidR="000F41C2" w:rsidRPr="00D54A2C" w:rsidRDefault="000F41C2" w:rsidP="00015220">
            <w:pPr>
              <w:pStyle w:val="NormalWeb"/>
              <w:rPr>
                <w:rFonts w:ascii="Arial" w:hAnsi="Arial" w:cs="Arial"/>
                <w:b/>
                <w:bCs/>
                <w:color w:val="000000"/>
              </w:rPr>
            </w:pPr>
          </w:p>
        </w:tc>
        <w:tc>
          <w:tcPr>
            <w:tcW w:w="7436" w:type="dxa"/>
            <w:shd w:val="clear" w:color="auto" w:fill="auto"/>
          </w:tcPr>
          <w:p w14:paraId="7ADFC836" w14:textId="77777777" w:rsidR="000F41C2" w:rsidRPr="00D54A2C" w:rsidRDefault="000F41C2" w:rsidP="008C2C7F">
            <w:pPr>
              <w:pStyle w:val="NormalWeb"/>
              <w:rPr>
                <w:rFonts w:ascii="Arial" w:hAnsi="Arial" w:cs="Arial"/>
                <w:b/>
                <w:bCs/>
                <w:color w:val="000000"/>
              </w:rPr>
            </w:pPr>
            <w:r w:rsidRPr="00D54A2C">
              <w:rPr>
                <w:rFonts w:ascii="Arial" w:hAnsi="Arial" w:cs="Arial"/>
                <w:b/>
                <w:bCs/>
                <w:color w:val="000000"/>
              </w:rPr>
              <w:t>REFERÊNCIAS....................................................................................</w:t>
            </w:r>
          </w:p>
        </w:tc>
        <w:tc>
          <w:tcPr>
            <w:tcW w:w="451" w:type="dxa"/>
            <w:shd w:val="clear" w:color="auto" w:fill="auto"/>
          </w:tcPr>
          <w:p w14:paraId="7610C955" w14:textId="7F20F7EE" w:rsidR="000F41C2" w:rsidRPr="00D54A2C" w:rsidRDefault="00425CF0" w:rsidP="00D54A2C">
            <w:pPr>
              <w:pStyle w:val="NormalWeb"/>
              <w:rPr>
                <w:rFonts w:ascii="Arial" w:hAnsi="Arial" w:cs="Arial"/>
                <w:color w:val="000000"/>
              </w:rPr>
            </w:pPr>
            <w:r w:rsidRPr="00D54A2C">
              <w:rPr>
                <w:rFonts w:ascii="Arial" w:hAnsi="Arial" w:cs="Arial"/>
                <w:color w:val="000000"/>
              </w:rPr>
              <w:t xml:space="preserve"> </w:t>
            </w:r>
            <w:r w:rsidR="00D54A2C" w:rsidRPr="00D54A2C">
              <w:rPr>
                <w:rFonts w:ascii="Arial" w:hAnsi="Arial" w:cs="Arial"/>
                <w:color w:val="000000"/>
              </w:rPr>
              <w:t>18</w:t>
            </w:r>
          </w:p>
        </w:tc>
      </w:tr>
      <w:tr w:rsidR="008752FB" w:rsidRPr="00D54A2C" w14:paraId="14075C5F" w14:textId="77777777" w:rsidTr="000F41C2">
        <w:tc>
          <w:tcPr>
            <w:tcW w:w="1188" w:type="dxa"/>
            <w:shd w:val="clear" w:color="auto" w:fill="auto"/>
          </w:tcPr>
          <w:p w14:paraId="533B7AB0" w14:textId="77777777" w:rsidR="008752FB" w:rsidRPr="00D54A2C" w:rsidRDefault="008752FB" w:rsidP="00015220">
            <w:pPr>
              <w:pStyle w:val="NormalWeb"/>
              <w:rPr>
                <w:rFonts w:ascii="Arial" w:hAnsi="Arial" w:cs="Arial"/>
                <w:b/>
                <w:bCs/>
                <w:color w:val="000000"/>
              </w:rPr>
            </w:pPr>
          </w:p>
        </w:tc>
        <w:tc>
          <w:tcPr>
            <w:tcW w:w="7436" w:type="dxa"/>
            <w:shd w:val="clear" w:color="auto" w:fill="auto"/>
          </w:tcPr>
          <w:p w14:paraId="2BDE882E" w14:textId="6825506E" w:rsidR="008752FB" w:rsidRPr="00D54A2C" w:rsidRDefault="008752FB" w:rsidP="008C2C7F">
            <w:pPr>
              <w:pStyle w:val="NormalWeb"/>
              <w:rPr>
                <w:rFonts w:ascii="Arial" w:hAnsi="Arial" w:cs="Arial"/>
                <w:b/>
                <w:bCs/>
                <w:color w:val="000000"/>
              </w:rPr>
            </w:pPr>
            <w:r w:rsidRPr="00D54A2C">
              <w:rPr>
                <w:rFonts w:ascii="Arial" w:hAnsi="Arial" w:cs="Arial"/>
                <w:b/>
              </w:rPr>
              <w:t>AP</w:t>
            </w:r>
            <w:r w:rsidR="00FD7F84" w:rsidRPr="00D54A2C">
              <w:rPr>
                <w:rFonts w:ascii="Arial" w:hAnsi="Arial" w:cs="Arial"/>
                <w:b/>
              </w:rPr>
              <w:t>Ê</w:t>
            </w:r>
            <w:r w:rsidRPr="00D54A2C">
              <w:rPr>
                <w:rFonts w:ascii="Arial" w:hAnsi="Arial" w:cs="Arial"/>
                <w:b/>
              </w:rPr>
              <w:t>NDICE A - TCLE..............................................................</w:t>
            </w:r>
            <w:r w:rsidR="00425CF0" w:rsidRPr="00D54A2C">
              <w:rPr>
                <w:rFonts w:ascii="Arial" w:hAnsi="Arial" w:cs="Arial"/>
                <w:b/>
              </w:rPr>
              <w:t>.</w:t>
            </w:r>
            <w:r w:rsidRPr="00D54A2C">
              <w:rPr>
                <w:rFonts w:ascii="Arial" w:hAnsi="Arial" w:cs="Arial"/>
                <w:b/>
              </w:rPr>
              <w:t>............</w:t>
            </w:r>
          </w:p>
        </w:tc>
        <w:tc>
          <w:tcPr>
            <w:tcW w:w="451" w:type="dxa"/>
            <w:shd w:val="clear" w:color="auto" w:fill="auto"/>
          </w:tcPr>
          <w:p w14:paraId="131B292D" w14:textId="2355F310" w:rsidR="008752FB" w:rsidRPr="00D54A2C" w:rsidRDefault="00D54A2C" w:rsidP="00015220">
            <w:pPr>
              <w:pStyle w:val="NormalWeb"/>
              <w:rPr>
                <w:rFonts w:ascii="Arial" w:hAnsi="Arial" w:cs="Arial"/>
                <w:color w:val="000000"/>
              </w:rPr>
            </w:pPr>
            <w:r w:rsidRPr="00D54A2C">
              <w:rPr>
                <w:rFonts w:ascii="Arial" w:hAnsi="Arial" w:cs="Arial"/>
                <w:color w:val="000000"/>
              </w:rPr>
              <w:t xml:space="preserve"> 19</w:t>
            </w:r>
          </w:p>
        </w:tc>
      </w:tr>
      <w:tr w:rsidR="008752FB" w:rsidRPr="00D54A2C" w14:paraId="64A23722" w14:textId="77777777" w:rsidTr="000F41C2">
        <w:tc>
          <w:tcPr>
            <w:tcW w:w="1188" w:type="dxa"/>
            <w:shd w:val="clear" w:color="auto" w:fill="auto"/>
          </w:tcPr>
          <w:p w14:paraId="796F64C0" w14:textId="77777777" w:rsidR="008752FB" w:rsidRPr="00D54A2C" w:rsidRDefault="008752FB" w:rsidP="00015220">
            <w:pPr>
              <w:pStyle w:val="NormalWeb"/>
              <w:rPr>
                <w:rFonts w:ascii="Arial" w:hAnsi="Arial" w:cs="Arial"/>
                <w:b/>
                <w:bCs/>
                <w:color w:val="000000"/>
              </w:rPr>
            </w:pPr>
          </w:p>
        </w:tc>
        <w:tc>
          <w:tcPr>
            <w:tcW w:w="7436" w:type="dxa"/>
            <w:shd w:val="clear" w:color="auto" w:fill="auto"/>
          </w:tcPr>
          <w:p w14:paraId="41791B73" w14:textId="309F3E49" w:rsidR="008752FB" w:rsidRPr="00D54A2C" w:rsidRDefault="008752FB" w:rsidP="00015220">
            <w:pPr>
              <w:pStyle w:val="NormalWeb"/>
              <w:rPr>
                <w:rFonts w:ascii="Arial" w:hAnsi="Arial" w:cs="Arial"/>
                <w:b/>
              </w:rPr>
            </w:pPr>
            <w:r w:rsidRPr="00D54A2C">
              <w:rPr>
                <w:rFonts w:ascii="Arial" w:hAnsi="Arial" w:cs="Arial"/>
                <w:b/>
              </w:rPr>
              <w:t>AP</w:t>
            </w:r>
            <w:r w:rsidR="00FD7F84" w:rsidRPr="00D54A2C">
              <w:rPr>
                <w:rFonts w:ascii="Arial" w:hAnsi="Arial" w:cs="Arial"/>
                <w:b/>
              </w:rPr>
              <w:t>Ê</w:t>
            </w:r>
            <w:r w:rsidRPr="00D54A2C">
              <w:rPr>
                <w:rFonts w:ascii="Arial" w:hAnsi="Arial" w:cs="Arial"/>
                <w:b/>
              </w:rPr>
              <w:t>NDICE B - TALE..................................................................</w:t>
            </w:r>
            <w:r w:rsidR="00425CF0" w:rsidRPr="00D54A2C">
              <w:rPr>
                <w:rFonts w:ascii="Arial" w:hAnsi="Arial" w:cs="Arial"/>
                <w:b/>
              </w:rPr>
              <w:t>.</w:t>
            </w:r>
            <w:r w:rsidRPr="00D54A2C">
              <w:rPr>
                <w:rFonts w:ascii="Arial" w:hAnsi="Arial" w:cs="Arial"/>
                <w:b/>
              </w:rPr>
              <w:t>........</w:t>
            </w:r>
          </w:p>
        </w:tc>
        <w:tc>
          <w:tcPr>
            <w:tcW w:w="451" w:type="dxa"/>
            <w:shd w:val="clear" w:color="auto" w:fill="auto"/>
          </w:tcPr>
          <w:p w14:paraId="5E1EF4CD" w14:textId="31B33470" w:rsidR="008752FB" w:rsidRPr="00D54A2C" w:rsidRDefault="00D54A2C" w:rsidP="00015220">
            <w:pPr>
              <w:pStyle w:val="NormalWeb"/>
              <w:rPr>
                <w:rFonts w:ascii="Arial" w:hAnsi="Arial" w:cs="Arial"/>
                <w:color w:val="000000"/>
              </w:rPr>
            </w:pPr>
            <w:r w:rsidRPr="00D54A2C">
              <w:rPr>
                <w:rFonts w:ascii="Arial" w:hAnsi="Arial" w:cs="Arial"/>
                <w:color w:val="000000"/>
              </w:rPr>
              <w:t xml:space="preserve"> 20</w:t>
            </w:r>
          </w:p>
        </w:tc>
      </w:tr>
      <w:tr w:rsidR="00425CF0" w:rsidRPr="00D54A2C" w14:paraId="1E5575C8" w14:textId="77777777" w:rsidTr="000F41C2">
        <w:tc>
          <w:tcPr>
            <w:tcW w:w="1188" w:type="dxa"/>
            <w:shd w:val="clear" w:color="auto" w:fill="auto"/>
          </w:tcPr>
          <w:p w14:paraId="1C643613" w14:textId="77777777" w:rsidR="00425CF0" w:rsidRPr="00D54A2C" w:rsidRDefault="00425CF0" w:rsidP="00015220">
            <w:pPr>
              <w:pStyle w:val="NormalWeb"/>
              <w:rPr>
                <w:rFonts w:ascii="Arial" w:hAnsi="Arial" w:cs="Arial"/>
                <w:b/>
                <w:bCs/>
                <w:color w:val="000000"/>
              </w:rPr>
            </w:pPr>
          </w:p>
        </w:tc>
        <w:tc>
          <w:tcPr>
            <w:tcW w:w="7436" w:type="dxa"/>
            <w:shd w:val="clear" w:color="auto" w:fill="auto"/>
          </w:tcPr>
          <w:p w14:paraId="4F94434F" w14:textId="600811C9" w:rsidR="00425CF0" w:rsidRPr="00D54A2C" w:rsidRDefault="00425CF0" w:rsidP="00425CF0">
            <w:pPr>
              <w:rPr>
                <w:rFonts w:cs="Arial"/>
                <w:b/>
              </w:rPr>
            </w:pPr>
            <w:r w:rsidRPr="00D54A2C">
              <w:rPr>
                <w:rFonts w:cs="Arial"/>
                <w:b/>
              </w:rPr>
              <w:t>ANEXO A – TÍTULO DO ANEXO......................................................</w:t>
            </w:r>
          </w:p>
          <w:p w14:paraId="4B7B407B" w14:textId="77777777" w:rsidR="00425CF0" w:rsidRPr="00D54A2C" w:rsidRDefault="00425CF0" w:rsidP="00015220">
            <w:pPr>
              <w:pStyle w:val="NormalWeb"/>
              <w:rPr>
                <w:rFonts w:ascii="Arial" w:hAnsi="Arial" w:cs="Arial"/>
                <w:b/>
              </w:rPr>
            </w:pPr>
          </w:p>
        </w:tc>
        <w:tc>
          <w:tcPr>
            <w:tcW w:w="451" w:type="dxa"/>
            <w:shd w:val="clear" w:color="auto" w:fill="auto"/>
          </w:tcPr>
          <w:p w14:paraId="526596C2" w14:textId="784B2EC2" w:rsidR="00425CF0" w:rsidRPr="00D54A2C" w:rsidRDefault="00D54A2C" w:rsidP="00015220">
            <w:pPr>
              <w:pStyle w:val="NormalWeb"/>
              <w:rPr>
                <w:rFonts w:ascii="Arial" w:hAnsi="Arial" w:cs="Arial"/>
                <w:color w:val="000000"/>
              </w:rPr>
            </w:pPr>
            <w:r w:rsidRPr="00D54A2C">
              <w:rPr>
                <w:rFonts w:ascii="Arial" w:hAnsi="Arial" w:cs="Arial"/>
                <w:color w:val="000000"/>
              </w:rPr>
              <w:t xml:space="preserve"> 21</w:t>
            </w:r>
          </w:p>
        </w:tc>
      </w:tr>
    </w:tbl>
    <w:p w14:paraId="3E2A0B50" w14:textId="77777777" w:rsidR="003678DF" w:rsidRDefault="003678DF">
      <w:pPr>
        <w:pStyle w:val="Corpodetexto"/>
        <w:spacing w:after="0"/>
        <w:jc w:val="center"/>
        <w:rPr>
          <w:rFonts w:cs="Arial"/>
        </w:rPr>
      </w:pPr>
    </w:p>
    <w:p w14:paraId="6E00CE7B" w14:textId="77777777" w:rsidR="003678DF" w:rsidRDefault="003678DF">
      <w:pPr>
        <w:pStyle w:val="Corpodetexto"/>
        <w:spacing w:after="0"/>
        <w:jc w:val="center"/>
        <w:rPr>
          <w:rFonts w:cs="Arial"/>
        </w:rPr>
      </w:pPr>
    </w:p>
    <w:p w14:paraId="2FFE3D65" w14:textId="77777777" w:rsidR="003678DF" w:rsidRDefault="003678DF">
      <w:pPr>
        <w:pStyle w:val="Corpodetexto"/>
        <w:spacing w:after="0"/>
        <w:jc w:val="center"/>
        <w:rPr>
          <w:rFonts w:cs="Arial"/>
        </w:rPr>
      </w:pPr>
    </w:p>
    <w:p w14:paraId="47861725" w14:textId="77777777" w:rsidR="003678DF" w:rsidRDefault="003678DF">
      <w:pPr>
        <w:sectPr w:rsidR="003678DF" w:rsidSect="007C6B39">
          <w:pgSz w:w="11906" w:h="16838"/>
          <w:pgMar w:top="1701" w:right="1134" w:bottom="1134" w:left="1701" w:header="720" w:footer="720" w:gutter="0"/>
          <w:cols w:space="720"/>
          <w:docGrid w:linePitch="312" w:charSpace="-6350"/>
        </w:sectPr>
      </w:pPr>
    </w:p>
    <w:p w14:paraId="7E32BCE8" w14:textId="77777777" w:rsidR="003678DF" w:rsidRPr="00F41E04" w:rsidRDefault="003678DF" w:rsidP="0020230F">
      <w:pPr>
        <w:pStyle w:val="Ttulo"/>
        <w:numPr>
          <w:ilvl w:val="0"/>
          <w:numId w:val="0"/>
        </w:numPr>
      </w:pPr>
      <w:r w:rsidRPr="00F41E04">
        <w:lastRenderedPageBreak/>
        <w:t>1 INTRODUÇÃO</w:t>
      </w:r>
    </w:p>
    <w:p w14:paraId="7B8601A5" w14:textId="77777777" w:rsidR="00902AEC" w:rsidRDefault="00902AEC" w:rsidP="00F41E04">
      <w:pPr>
        <w:pStyle w:val="Ttulo"/>
      </w:pPr>
    </w:p>
    <w:p w14:paraId="38D01DDC" w14:textId="77777777" w:rsidR="0020230F" w:rsidRDefault="00934541" w:rsidP="006A42F9">
      <w:pPr>
        <w:ind w:firstLine="709"/>
      </w:pPr>
      <w:r w:rsidRPr="00902AEC">
        <w:t>É</w:t>
      </w:r>
      <w:r w:rsidR="00FD7F84">
        <w:t xml:space="preserve"> a</w:t>
      </w:r>
      <w:r w:rsidRPr="00902AEC">
        <w:t xml:space="preserve"> a</w:t>
      </w:r>
      <w:r w:rsidR="009D673E" w:rsidRPr="00902AEC">
        <w:t>presentação do tema e do problema. Deve delimitar o assunto tratado</w:t>
      </w:r>
      <w:r w:rsidRPr="00902AEC">
        <w:t xml:space="preserve"> e contextualizá-lo</w:t>
      </w:r>
      <w:r w:rsidR="009D673E" w:rsidRPr="00902AEC">
        <w:t xml:space="preserve"> para esclarecer a existência de uma lacuna a ser </w:t>
      </w:r>
      <w:r w:rsidRPr="00902AEC">
        <w:t xml:space="preserve">estudada (problematização). Conforme Reis e Frota ([200-], p. 5) </w:t>
      </w:r>
      <w:r w:rsidR="00FD7F84">
        <w:t>o</w:t>
      </w:r>
      <w:r w:rsidRPr="00902AEC">
        <w:t xml:space="preserve"> estudo poderá necessitar de hipótese(s) que são as possibilidades disponíveis que corroboram com as expectativas da solução do problema de pesquisa. Ela(s) podem ser confirmadas ou refutadas no decorrer do estudo. </w:t>
      </w:r>
    </w:p>
    <w:p w14:paraId="75909053" w14:textId="77777777" w:rsidR="00AA009F" w:rsidRDefault="00D82A66" w:rsidP="00F064A2">
      <w:pPr>
        <w:pStyle w:val="Corpodetexto"/>
        <w:spacing w:after="0"/>
        <w:ind w:firstLine="709"/>
        <w:rPr>
          <w:rFonts w:cs="Arial"/>
          <w:color w:val="000000"/>
        </w:rPr>
      </w:pPr>
      <w:r>
        <w:rPr>
          <w:rFonts w:cs="Arial"/>
          <w:color w:val="000000"/>
        </w:rPr>
        <w:t>O</w:t>
      </w:r>
      <w:r w:rsidR="00F064A2">
        <w:rPr>
          <w:rFonts w:cs="Arial"/>
          <w:color w:val="000000"/>
        </w:rPr>
        <w:t xml:space="preserve"> texto deve ser digitado </w:t>
      </w:r>
      <w:r>
        <w:rPr>
          <w:rFonts w:cs="Arial"/>
          <w:color w:val="000000"/>
        </w:rPr>
        <w:t>usando a</w:t>
      </w:r>
      <w:r w:rsidR="00F064A2">
        <w:rPr>
          <w:rFonts w:cs="Arial"/>
          <w:color w:val="000000"/>
        </w:rPr>
        <w:t xml:space="preserve"> fonte Arial ou Times New Roman, espaçamento entrelinhas 1,5 cm, tamanho 12, inclusive</w:t>
      </w:r>
      <w:r>
        <w:rPr>
          <w:rFonts w:cs="Arial"/>
          <w:color w:val="000000"/>
        </w:rPr>
        <w:t xml:space="preserve"> para</w:t>
      </w:r>
      <w:r w:rsidR="00F064A2">
        <w:rPr>
          <w:rFonts w:cs="Arial"/>
          <w:color w:val="000000"/>
        </w:rPr>
        <w:t xml:space="preserve"> a</w:t>
      </w:r>
      <w:r w:rsidR="00AA009F">
        <w:rPr>
          <w:rFonts w:cs="Arial"/>
          <w:color w:val="000000"/>
        </w:rPr>
        <w:t>s informações constantes</w:t>
      </w:r>
      <w:r w:rsidR="00F064A2">
        <w:rPr>
          <w:rFonts w:cs="Arial"/>
          <w:color w:val="000000"/>
        </w:rPr>
        <w:t xml:space="preserve"> </w:t>
      </w:r>
      <w:r w:rsidR="00AA009F">
        <w:rPr>
          <w:rFonts w:cs="Arial"/>
          <w:color w:val="000000"/>
        </w:rPr>
        <w:t xml:space="preserve">na </w:t>
      </w:r>
      <w:r w:rsidR="00F064A2">
        <w:rPr>
          <w:rFonts w:cs="Arial"/>
          <w:color w:val="000000"/>
        </w:rPr>
        <w:t xml:space="preserve">capa. </w:t>
      </w:r>
      <w:r>
        <w:rPr>
          <w:rFonts w:cs="Arial"/>
          <w:color w:val="000000"/>
        </w:rPr>
        <w:t>Para a</w:t>
      </w:r>
      <w:r w:rsidR="00F064A2">
        <w:rPr>
          <w:rFonts w:cs="Arial"/>
          <w:color w:val="000000"/>
        </w:rPr>
        <w:t>s citações com mais de três linhas, notas de rodapé, paginação, legendas e fontes das</w:t>
      </w:r>
      <w:r w:rsidR="00AA009F">
        <w:rPr>
          <w:rFonts w:cs="Arial"/>
          <w:color w:val="000000"/>
        </w:rPr>
        <w:t xml:space="preserve"> ilustrações e das tabelas deve-se</w:t>
      </w:r>
      <w:r w:rsidR="00F064A2">
        <w:rPr>
          <w:rFonts w:cs="Arial"/>
          <w:color w:val="000000"/>
        </w:rPr>
        <w:t xml:space="preserve"> </w:t>
      </w:r>
      <w:r>
        <w:rPr>
          <w:rFonts w:cs="Arial"/>
          <w:color w:val="000000"/>
        </w:rPr>
        <w:t>usa</w:t>
      </w:r>
      <w:r w:rsidR="00AA009F">
        <w:rPr>
          <w:rFonts w:cs="Arial"/>
          <w:color w:val="000000"/>
        </w:rPr>
        <w:t>r</w:t>
      </w:r>
      <w:r>
        <w:rPr>
          <w:rFonts w:cs="Arial"/>
          <w:color w:val="000000"/>
        </w:rPr>
        <w:t xml:space="preserve"> a fonte no </w:t>
      </w:r>
      <w:r w:rsidR="00F064A2">
        <w:rPr>
          <w:rFonts w:cs="Arial"/>
          <w:color w:val="000000"/>
        </w:rPr>
        <w:t xml:space="preserve">tamanho 10. </w:t>
      </w:r>
    </w:p>
    <w:p w14:paraId="64400D9C" w14:textId="75402EFD" w:rsidR="00F064A2" w:rsidRDefault="00F064A2" w:rsidP="00AA009F">
      <w:pPr>
        <w:pStyle w:val="Corpodetexto"/>
        <w:spacing w:after="0"/>
        <w:ind w:firstLine="709"/>
        <w:rPr>
          <w:rFonts w:cs="Arial"/>
          <w:color w:val="000000"/>
        </w:rPr>
      </w:pPr>
      <w:r>
        <w:rPr>
          <w:rFonts w:cs="Arial"/>
          <w:color w:val="000000"/>
        </w:rPr>
        <w:t xml:space="preserve">O </w:t>
      </w:r>
      <w:r w:rsidR="00555B12">
        <w:rPr>
          <w:rFonts w:cs="Arial"/>
          <w:color w:val="000000"/>
        </w:rPr>
        <w:t xml:space="preserve">alinhamento do </w:t>
      </w:r>
      <w:r>
        <w:rPr>
          <w:rFonts w:cs="Arial"/>
          <w:color w:val="000000"/>
        </w:rPr>
        <w:t xml:space="preserve">texto </w:t>
      </w:r>
      <w:r w:rsidR="00555B12">
        <w:rPr>
          <w:rFonts w:cs="Arial"/>
          <w:color w:val="000000"/>
        </w:rPr>
        <w:t>deve ser justificado e</w:t>
      </w:r>
      <w:r>
        <w:rPr>
          <w:rFonts w:cs="Arial"/>
          <w:color w:val="000000"/>
        </w:rPr>
        <w:t xml:space="preserve"> as referências no final do trabalho devem ser alinhadas à esquerda, com espaçamento simples (1,0) e um espaço simples entre elas, conforme ABNT 6023/2018.</w:t>
      </w:r>
      <w:r w:rsidR="00AA009F">
        <w:rPr>
          <w:rFonts w:cs="Arial"/>
          <w:color w:val="000000"/>
        </w:rPr>
        <w:t xml:space="preserve"> No que tange a contagem das </w:t>
      </w:r>
      <w:r>
        <w:rPr>
          <w:rFonts w:cs="Arial"/>
        </w:rPr>
        <w:t>páginas</w:t>
      </w:r>
      <w:r w:rsidR="00AA009F">
        <w:rPr>
          <w:rFonts w:cs="Arial"/>
        </w:rPr>
        <w:t xml:space="preserve">, </w:t>
      </w:r>
      <w:r>
        <w:rPr>
          <w:rFonts w:cs="Arial"/>
        </w:rPr>
        <w:t xml:space="preserve">devem ser </w:t>
      </w:r>
      <w:r w:rsidR="00AA009F">
        <w:rPr>
          <w:rFonts w:cs="Arial"/>
        </w:rPr>
        <w:t xml:space="preserve">feitas </w:t>
      </w:r>
      <w:r>
        <w:rPr>
          <w:rFonts w:cs="Arial"/>
        </w:rPr>
        <w:t>a partir da folha de rosto, mas somente numerada a partir da introdução.</w:t>
      </w:r>
    </w:p>
    <w:p w14:paraId="0856F40A" w14:textId="55C6AF2A" w:rsidR="00F064A2" w:rsidRDefault="00AA009F" w:rsidP="00F064A2">
      <w:pPr>
        <w:pStyle w:val="Corpodetexto"/>
        <w:spacing w:after="0"/>
        <w:ind w:firstLine="709"/>
        <w:rPr>
          <w:rFonts w:cs="Arial"/>
          <w:color w:val="000000"/>
        </w:rPr>
      </w:pPr>
      <w:r>
        <w:rPr>
          <w:rFonts w:cs="Arial"/>
          <w:color w:val="000000"/>
        </w:rPr>
        <w:t>Vale salientar que t</w:t>
      </w:r>
      <w:r w:rsidR="00F064A2">
        <w:rPr>
          <w:rFonts w:cs="Arial"/>
          <w:color w:val="000000"/>
        </w:rPr>
        <w:t xml:space="preserve">odos os autores citados </w:t>
      </w:r>
      <w:r>
        <w:rPr>
          <w:rFonts w:cs="Arial"/>
          <w:color w:val="000000"/>
        </w:rPr>
        <w:t xml:space="preserve">no texto </w:t>
      </w:r>
      <w:r w:rsidR="00F064A2">
        <w:rPr>
          <w:rFonts w:cs="Arial"/>
          <w:color w:val="000000"/>
        </w:rPr>
        <w:t>devem ter a referência incluída em lista no final no trabalho (Associação Brasileira de Normas Técnicas, 2011).</w:t>
      </w:r>
    </w:p>
    <w:p w14:paraId="5EFA1066" w14:textId="23166241" w:rsidR="008C2C7F" w:rsidRDefault="008C2C7F" w:rsidP="006A42F9">
      <w:pPr>
        <w:ind w:firstLine="709"/>
      </w:pPr>
      <w:r>
        <w:br w:type="page"/>
      </w:r>
    </w:p>
    <w:p w14:paraId="293F27B8" w14:textId="514D6E7B" w:rsidR="003678DF" w:rsidRPr="00F41E04" w:rsidRDefault="00686A9F" w:rsidP="0020230F">
      <w:pPr>
        <w:pStyle w:val="Ttulo"/>
        <w:numPr>
          <w:ilvl w:val="0"/>
          <w:numId w:val="0"/>
        </w:numPr>
      </w:pPr>
      <w:r w:rsidRPr="00F41E04">
        <w:lastRenderedPageBreak/>
        <w:t xml:space="preserve">2 </w:t>
      </w:r>
      <w:r w:rsidR="00F73052" w:rsidRPr="00F41E04">
        <w:t>JUSTIFICATIVA</w:t>
      </w:r>
    </w:p>
    <w:p w14:paraId="04927976" w14:textId="77777777" w:rsidR="005C7E61" w:rsidRDefault="005C7E61">
      <w:pPr>
        <w:pStyle w:val="Corpodetexto"/>
        <w:spacing w:after="0"/>
        <w:rPr>
          <w:rFonts w:cs="Arial"/>
          <w:b/>
          <w:bCs/>
          <w:color w:val="000000"/>
        </w:rPr>
      </w:pPr>
    </w:p>
    <w:p w14:paraId="3AB7997D" w14:textId="25B13391" w:rsidR="008C2C7F" w:rsidRDefault="00C76CF3" w:rsidP="006A42F9">
      <w:pPr>
        <w:ind w:firstLine="709"/>
      </w:pPr>
      <w:r>
        <w:t>O texto deve</w:t>
      </w:r>
      <w:r w:rsidR="00154210" w:rsidRPr="00154210">
        <w:t xml:space="preserve"> apresenta</w:t>
      </w:r>
      <w:r>
        <w:t>r</w:t>
      </w:r>
      <w:r w:rsidR="00154210" w:rsidRPr="00154210">
        <w:t xml:space="preserve"> uma estrutura argumentativa com o objetivo de evidenciar a relevância do tema. Esse tipo de abordagem é fundamental em trabalhos acadêmicos, sobretudo quando se busca financiamento, pois é necessário destacar a importância da pesquisa. Alguns aspectos fundamentais a serem considerados são: qual é a importância da pesquisa para o pesquisador? Por que o tema foi escolhido? Qual é a relevância do estudo para a comunidade acadêmica/científica e para a sociedade?</w:t>
      </w:r>
      <w:r w:rsidR="008C2C7F">
        <w:br w:type="page"/>
      </w:r>
    </w:p>
    <w:p w14:paraId="0E587A04" w14:textId="0DAF2D2D" w:rsidR="00F73052" w:rsidRPr="00F41E04" w:rsidRDefault="00686A9F" w:rsidP="0020230F">
      <w:pPr>
        <w:pStyle w:val="Ttulo"/>
        <w:numPr>
          <w:ilvl w:val="0"/>
          <w:numId w:val="0"/>
        </w:numPr>
      </w:pPr>
      <w:r w:rsidRPr="00F41E04">
        <w:lastRenderedPageBreak/>
        <w:t xml:space="preserve">3 </w:t>
      </w:r>
      <w:r w:rsidR="00F73052" w:rsidRPr="00F41E04">
        <w:t>OBJETIVO</w:t>
      </w:r>
      <w:r w:rsidR="008D35B8" w:rsidRPr="00F41E04">
        <w:t xml:space="preserve">S </w:t>
      </w:r>
    </w:p>
    <w:p w14:paraId="5AA6A62F" w14:textId="77777777" w:rsidR="008D35B8" w:rsidRDefault="008D35B8" w:rsidP="008D35B8">
      <w:pPr>
        <w:pStyle w:val="Corpodetexto"/>
        <w:spacing w:after="0"/>
        <w:ind w:right="844"/>
        <w:rPr>
          <w:rFonts w:cs="Arial"/>
          <w:b/>
          <w:bCs/>
        </w:rPr>
      </w:pPr>
    </w:p>
    <w:p w14:paraId="353B73B9" w14:textId="631E1958" w:rsidR="008D35B8" w:rsidRPr="008D35B8" w:rsidRDefault="008D35B8" w:rsidP="006A42F9">
      <w:pPr>
        <w:ind w:firstLine="709"/>
      </w:pPr>
      <w:r w:rsidRPr="008D35B8">
        <w:t>Os objetivos da sua pesquisa devem ser divididos em objetivo geral e específicos.</w:t>
      </w:r>
    </w:p>
    <w:p w14:paraId="734D93D6" w14:textId="77777777" w:rsidR="009D673E" w:rsidRDefault="009D673E" w:rsidP="008D35B8">
      <w:pPr>
        <w:pStyle w:val="Corpodetexto"/>
        <w:spacing w:after="0"/>
        <w:ind w:right="844"/>
        <w:rPr>
          <w:rFonts w:cs="Arial"/>
          <w:b/>
          <w:bCs/>
        </w:rPr>
      </w:pPr>
    </w:p>
    <w:p w14:paraId="022D7547" w14:textId="2858D035" w:rsidR="009D673E" w:rsidRPr="00F41E04" w:rsidRDefault="008D35B8" w:rsidP="0020230F">
      <w:pPr>
        <w:pStyle w:val="Ttulo2"/>
        <w:numPr>
          <w:ilvl w:val="0"/>
          <w:numId w:val="0"/>
        </w:numPr>
      </w:pPr>
      <w:r w:rsidRPr="00F41E04">
        <w:t xml:space="preserve">3.1 OBJETIVO GERAL </w:t>
      </w:r>
    </w:p>
    <w:p w14:paraId="54B5D063" w14:textId="67659F02" w:rsidR="00154210" w:rsidRPr="00902AEC" w:rsidRDefault="00C76CF3" w:rsidP="00C76CF3">
      <w:pPr>
        <w:pStyle w:val="Corpodetexto"/>
        <w:tabs>
          <w:tab w:val="left" w:pos="2812"/>
        </w:tabs>
        <w:spacing w:after="0"/>
        <w:ind w:left="720" w:right="845"/>
        <w:rPr>
          <w:rFonts w:cs="Arial"/>
        </w:rPr>
      </w:pPr>
      <w:r>
        <w:rPr>
          <w:rFonts w:cs="Arial"/>
        </w:rPr>
        <w:tab/>
      </w:r>
    </w:p>
    <w:p w14:paraId="78ECA7FB" w14:textId="1C1E5B4C" w:rsidR="009D673E" w:rsidRDefault="00154210" w:rsidP="006A42F9">
      <w:pPr>
        <w:ind w:firstLine="709"/>
      </w:pPr>
      <w:r w:rsidRPr="00154210">
        <w:t>O objeto geral da pesquisa se refere ao tema ou assunto que está sendo investigado. É a questão principal que orienta toda a investigação e define os limites e escopo do estudo. Em outras palavras, o objeto geral da pesquisa é o foco central da investigação, o ponto de partida para a definição dos objetivos específicos e das hipóteses a serem testadas.</w:t>
      </w:r>
    </w:p>
    <w:p w14:paraId="2D3097B9" w14:textId="77777777" w:rsidR="00154210" w:rsidRPr="00154210" w:rsidRDefault="00154210" w:rsidP="00154210">
      <w:pPr>
        <w:ind w:firstLine="709"/>
        <w:rPr>
          <w:rFonts w:cs="Arial"/>
        </w:rPr>
      </w:pPr>
    </w:p>
    <w:p w14:paraId="29F5392D" w14:textId="5888434A" w:rsidR="009D673E" w:rsidRPr="00F41E04" w:rsidRDefault="0067550D" w:rsidP="0020230F">
      <w:pPr>
        <w:pStyle w:val="Ttulo2"/>
        <w:numPr>
          <w:ilvl w:val="0"/>
          <w:numId w:val="0"/>
        </w:numPr>
      </w:pPr>
      <w:r w:rsidRPr="00F41E04">
        <w:t xml:space="preserve">3.2 </w:t>
      </w:r>
      <w:r w:rsidR="00686A9F" w:rsidRPr="00F41E04">
        <w:t>O</w:t>
      </w:r>
      <w:r w:rsidR="008D35B8" w:rsidRPr="00F41E04">
        <w:t xml:space="preserve">BJETIVOS ESPECÍFICOS </w:t>
      </w:r>
    </w:p>
    <w:p w14:paraId="675C9FA6" w14:textId="77777777" w:rsidR="00C76CF3" w:rsidRPr="008D35B8" w:rsidRDefault="00C76CF3" w:rsidP="00C76CF3">
      <w:pPr>
        <w:pStyle w:val="Corpodetexto"/>
        <w:spacing w:after="0"/>
        <w:ind w:left="720" w:right="845"/>
        <w:rPr>
          <w:rFonts w:cs="Arial"/>
          <w:bCs/>
        </w:rPr>
      </w:pPr>
    </w:p>
    <w:p w14:paraId="5CE281CC" w14:textId="2A3B1CE4" w:rsidR="009D673E" w:rsidRPr="00C76CF3" w:rsidRDefault="00154210" w:rsidP="006A42F9">
      <w:pPr>
        <w:ind w:firstLine="709"/>
        <w:rPr>
          <w:rFonts w:cs="Arial"/>
        </w:rPr>
      </w:pPr>
      <w:r w:rsidRPr="007B4F2E">
        <w:t xml:space="preserve">Os objetivos específicos da pesquisa são metas ou etapas intermediárias que precisam ser cumpridas para alcançar o </w:t>
      </w:r>
      <w:r w:rsidR="0020230F">
        <w:t xml:space="preserve">seu </w:t>
      </w:r>
      <w:r w:rsidRPr="007B4F2E">
        <w:t>objetivo geral. Eles detalham e descrevem as ações que serão realizadas durante a pesquisa, e servem como guia para o pesquisador na condução do estudo. Os objetivos específicos devem ser claros, precisos e mensuráveis, e devem estar diretamente relacionados ao objetivo geral da pesquisa.</w:t>
      </w:r>
      <w:r w:rsidR="00C76CF3" w:rsidRPr="007B4F2E">
        <w:t xml:space="preserve"> É comum que cada objetivo específico tenha uma seção específica</w:t>
      </w:r>
      <w:r w:rsidR="00C76CF3" w:rsidRPr="00C76CF3">
        <w:rPr>
          <w:rFonts w:cs="Arial"/>
        </w:rPr>
        <w:t xml:space="preserve"> no trabalho.</w:t>
      </w:r>
    </w:p>
    <w:p w14:paraId="789A645E" w14:textId="77777777" w:rsidR="00F73052" w:rsidRDefault="00F73052" w:rsidP="007B4F2E">
      <w:pPr>
        <w:rPr>
          <w:rFonts w:cs="Arial"/>
          <w:bCs/>
        </w:rPr>
      </w:pPr>
    </w:p>
    <w:p w14:paraId="5609749D" w14:textId="77777777" w:rsidR="00F73052" w:rsidRDefault="00F73052" w:rsidP="00C76CF3">
      <w:pPr>
        <w:pStyle w:val="Corpodetexto"/>
        <w:spacing w:after="0"/>
        <w:ind w:left="1031" w:right="844"/>
        <w:jc w:val="center"/>
        <w:rPr>
          <w:rFonts w:cs="Arial"/>
          <w:bCs/>
        </w:rPr>
      </w:pPr>
    </w:p>
    <w:p w14:paraId="43CB9EA6" w14:textId="77777777" w:rsidR="00F73052" w:rsidRDefault="00F73052" w:rsidP="008D1A65">
      <w:pPr>
        <w:pStyle w:val="Corpodetexto"/>
        <w:spacing w:after="0"/>
        <w:ind w:left="1031" w:right="844"/>
        <w:jc w:val="center"/>
        <w:rPr>
          <w:rFonts w:cs="Arial"/>
          <w:bCs/>
        </w:rPr>
      </w:pPr>
    </w:p>
    <w:p w14:paraId="75922A8E" w14:textId="77777777" w:rsidR="00F73052" w:rsidRDefault="00F73052" w:rsidP="008D1A65">
      <w:pPr>
        <w:pStyle w:val="Corpodetexto"/>
        <w:spacing w:after="0"/>
        <w:ind w:left="1031" w:right="844"/>
        <w:jc w:val="center"/>
        <w:rPr>
          <w:rFonts w:cs="Arial"/>
          <w:bCs/>
        </w:rPr>
      </w:pPr>
    </w:p>
    <w:p w14:paraId="03778B24" w14:textId="77777777" w:rsidR="00F73052" w:rsidRDefault="00F73052" w:rsidP="008D1A65">
      <w:pPr>
        <w:pStyle w:val="Corpodetexto"/>
        <w:spacing w:after="0"/>
        <w:ind w:left="1031" w:right="844"/>
        <w:jc w:val="center"/>
        <w:rPr>
          <w:rFonts w:cs="Arial"/>
          <w:bCs/>
        </w:rPr>
      </w:pPr>
    </w:p>
    <w:p w14:paraId="1C2199CE" w14:textId="77777777" w:rsidR="00F73052" w:rsidRDefault="00F73052" w:rsidP="008D1A65">
      <w:pPr>
        <w:pStyle w:val="Corpodetexto"/>
        <w:spacing w:after="0"/>
        <w:ind w:left="1031" w:right="844"/>
        <w:jc w:val="center"/>
        <w:rPr>
          <w:rFonts w:cs="Arial"/>
          <w:bCs/>
        </w:rPr>
      </w:pPr>
    </w:p>
    <w:p w14:paraId="50163061" w14:textId="77777777" w:rsidR="00F73052" w:rsidRDefault="00F73052" w:rsidP="008D1A65">
      <w:pPr>
        <w:pStyle w:val="Corpodetexto"/>
        <w:spacing w:after="0"/>
        <w:ind w:left="1031" w:right="844"/>
        <w:jc w:val="center"/>
        <w:rPr>
          <w:rFonts w:cs="Arial"/>
          <w:bCs/>
        </w:rPr>
      </w:pPr>
    </w:p>
    <w:p w14:paraId="7E4ACA15" w14:textId="77777777" w:rsidR="00F73052" w:rsidRDefault="00F73052" w:rsidP="008D1A65">
      <w:pPr>
        <w:pStyle w:val="Corpodetexto"/>
        <w:spacing w:after="0"/>
        <w:ind w:left="1031" w:right="844"/>
        <w:jc w:val="center"/>
        <w:rPr>
          <w:rFonts w:cs="Arial"/>
          <w:bCs/>
        </w:rPr>
      </w:pPr>
    </w:p>
    <w:p w14:paraId="16378776" w14:textId="77777777" w:rsidR="00F73052" w:rsidRDefault="00F73052" w:rsidP="008D1A65">
      <w:pPr>
        <w:pStyle w:val="Corpodetexto"/>
        <w:spacing w:after="0"/>
        <w:ind w:left="1031" w:right="844"/>
        <w:jc w:val="center"/>
        <w:rPr>
          <w:rFonts w:cs="Arial"/>
          <w:bCs/>
        </w:rPr>
      </w:pPr>
    </w:p>
    <w:p w14:paraId="6B5468D8" w14:textId="77777777" w:rsidR="00F73052" w:rsidRDefault="00F73052" w:rsidP="008D1A65">
      <w:pPr>
        <w:pStyle w:val="Corpodetexto"/>
        <w:spacing w:after="0"/>
        <w:ind w:left="1031" w:right="844"/>
        <w:jc w:val="center"/>
        <w:rPr>
          <w:rFonts w:cs="Arial"/>
          <w:bCs/>
        </w:rPr>
      </w:pPr>
    </w:p>
    <w:p w14:paraId="20472267" w14:textId="77777777" w:rsidR="00F73052" w:rsidRDefault="00F73052" w:rsidP="008D1A65">
      <w:pPr>
        <w:pStyle w:val="Corpodetexto"/>
        <w:spacing w:after="0"/>
        <w:ind w:left="1031" w:right="844"/>
        <w:jc w:val="center"/>
        <w:rPr>
          <w:rFonts w:cs="Arial"/>
          <w:bCs/>
        </w:rPr>
      </w:pPr>
    </w:p>
    <w:p w14:paraId="63FF8DAD" w14:textId="77777777" w:rsidR="00F73052" w:rsidRDefault="00F73052" w:rsidP="008D1A65">
      <w:pPr>
        <w:pStyle w:val="Corpodetexto"/>
        <w:spacing w:after="0"/>
        <w:ind w:left="1031" w:right="844"/>
        <w:jc w:val="center"/>
        <w:rPr>
          <w:rFonts w:cs="Arial"/>
          <w:bCs/>
        </w:rPr>
      </w:pPr>
    </w:p>
    <w:p w14:paraId="5DB84204" w14:textId="77777777" w:rsidR="00F73052" w:rsidRPr="00847F51" w:rsidRDefault="00F73052" w:rsidP="0020230F">
      <w:pPr>
        <w:pStyle w:val="Ttulo"/>
        <w:numPr>
          <w:ilvl w:val="0"/>
          <w:numId w:val="0"/>
        </w:numPr>
      </w:pPr>
      <w:r w:rsidRPr="00847F51">
        <w:lastRenderedPageBreak/>
        <w:t xml:space="preserve">4 </w:t>
      </w:r>
      <w:r w:rsidRPr="00F41E04">
        <w:t>REFERENCIAL</w:t>
      </w:r>
      <w:r w:rsidRPr="00847F51">
        <w:t xml:space="preserve"> TEÓRICO</w:t>
      </w:r>
    </w:p>
    <w:p w14:paraId="00C98400" w14:textId="77777777" w:rsidR="009D673E" w:rsidRDefault="009D673E" w:rsidP="007B4F2E"/>
    <w:p w14:paraId="4590E15E" w14:textId="244E0679" w:rsidR="00F064A2" w:rsidRDefault="009D673E" w:rsidP="00F064A2">
      <w:pPr>
        <w:ind w:firstLine="709"/>
        <w:rPr>
          <w:rFonts w:cs="Arial"/>
        </w:rPr>
      </w:pPr>
      <w:r w:rsidRPr="00902AEC">
        <w:t xml:space="preserve">Destina-se a apresentar as leituras e </w:t>
      </w:r>
      <w:r w:rsidR="00FD7F84">
        <w:t xml:space="preserve">os </w:t>
      </w:r>
      <w:r w:rsidRPr="00902AEC">
        <w:t>fundamentos teóricos qu</w:t>
      </w:r>
      <w:r w:rsidR="00902AEC" w:rsidRPr="00902AEC">
        <w:t>e embasam a proposta da pesquisa.</w:t>
      </w:r>
      <w:r w:rsidR="00F064A2">
        <w:t xml:space="preserve"> </w:t>
      </w:r>
      <w:r w:rsidR="00F064A2">
        <w:rPr>
          <w:rFonts w:cs="Arial"/>
        </w:rPr>
        <w:t xml:space="preserve">O pesquisador deve se atentar para o fato de que citação, conforme ABNT 10520/2023, de até três linhas não recebe recuo, às maiores que isso deve ser dado um recuo de 4 cm da margem esquerda do texto. </w:t>
      </w:r>
    </w:p>
    <w:p w14:paraId="6222A186" w14:textId="77777777" w:rsidR="00F064A2" w:rsidRDefault="00F064A2" w:rsidP="00F064A2">
      <w:pPr>
        <w:pStyle w:val="Corpodetexto31"/>
        <w:spacing w:after="0" w:line="240" w:lineRule="auto"/>
        <w:ind w:firstLine="709"/>
      </w:pPr>
      <w:r>
        <w:rPr>
          <w:rFonts w:ascii="Arial" w:hAnsi="Arial" w:cs="Arial"/>
          <w:sz w:val="24"/>
          <w:szCs w:val="24"/>
        </w:rPr>
        <w:t>4 cm</w:t>
      </w:r>
    </w:p>
    <w:p w14:paraId="659B825F" w14:textId="2E96AE56" w:rsidR="00F064A2" w:rsidRDefault="00F064A2" w:rsidP="00F064A2">
      <w:pPr>
        <w:pStyle w:val="CorpodetextoXVEnancib"/>
        <w:spacing w:line="240" w:lineRule="auto"/>
        <w:ind w:left="2268" w:firstLine="0"/>
        <w:rPr>
          <w:rFonts w:ascii="Arial" w:hAnsi="Arial" w:cs="Arial"/>
          <w:color w:val="000000"/>
          <w:sz w:val="20"/>
          <w:szCs w:val="20"/>
        </w:rPr>
      </w:pPr>
      <w:r>
        <w:rPr>
          <w:noProof/>
          <w:lang w:eastAsia="pt-BR"/>
        </w:rPr>
        <mc:AlternateContent>
          <mc:Choice Requires="wps">
            <w:drawing>
              <wp:anchor distT="0" distB="0" distL="114300" distR="114300" simplePos="0" relativeHeight="251659776" behindDoc="0" locked="0" layoutInCell="0" allowOverlap="1" wp14:anchorId="024C5621" wp14:editId="2B2E699E">
                <wp:simplePos x="0" y="0"/>
                <wp:positionH relativeFrom="column">
                  <wp:posOffset>53340</wp:posOffset>
                </wp:positionH>
                <wp:positionV relativeFrom="paragraph">
                  <wp:posOffset>78105</wp:posOffset>
                </wp:positionV>
                <wp:extent cx="1333500" cy="9525"/>
                <wp:effectExtent l="5715" t="8255" r="13335" b="1079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9525"/>
                        </a:xfrm>
                        <a:prstGeom prst="line">
                          <a:avLst/>
                        </a:prstGeom>
                        <a:noFill/>
                        <a:ln w="6480">
                          <a:solidFill>
                            <a:srgbClr val="5B9BD5"/>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2E8729" id="Conector reto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6.15pt" to="109.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" o:allowincell="f" strokecolor="#5b9bd5" strokeweight=".18mm">
                <v:stroke joinstyle="miter"/>
              </v:line>
            </w:pict>
          </mc:Fallback>
        </mc:AlternateContent>
      </w:r>
      <w:r>
        <w:rPr>
          <w:rFonts w:ascii="Arial" w:hAnsi="Arial" w:cs="Arial"/>
          <w:b w:val="0"/>
          <w:color w:val="000000"/>
          <w:sz w:val="20"/>
          <w:szCs w:val="20"/>
        </w:rPr>
        <w:t xml:space="preserve">Usar </w:t>
      </w:r>
      <w:r>
        <w:rPr>
          <w:rFonts w:ascii="Arial" w:hAnsi="Arial" w:cs="Arial"/>
          <w:b w:val="0"/>
          <w:bCs w:val="0"/>
          <w:color w:val="000000"/>
          <w:sz w:val="20"/>
          <w:szCs w:val="20"/>
        </w:rPr>
        <w:t>fonte Arial ou Times New Roman, tamanho 10 ou 11, nestes casos:</w:t>
      </w:r>
      <w:r>
        <w:rPr>
          <w:rFonts w:ascii="Arial" w:hAnsi="Arial" w:cs="Arial"/>
          <w:b w:val="0"/>
          <w:color w:val="000000"/>
          <w:sz w:val="20"/>
          <w:szCs w:val="20"/>
        </w:rPr>
        <w:t xml:space="preserve"> nas citações com mais de três linhas, nas notas de rodapé, na indicação da fonte (autoria) das figuras, quadros e tabelas, bem como nas legendas e nos conteúdos dos quadros e das tabelas. Para a citação com mais de três linhas deixar uma linha em branco antes e outra após a citação direta e recuo de 4 cm da margem esquerda. (Autor, ano, p. xx).</w:t>
      </w:r>
    </w:p>
    <w:p w14:paraId="19E5578C" w14:textId="77777777" w:rsidR="00F064A2" w:rsidRDefault="00F064A2" w:rsidP="00F064A2">
      <w:pPr>
        <w:widowControl/>
        <w:ind w:firstLine="709"/>
        <w:rPr>
          <w:rFonts w:cs="Arial"/>
          <w:b/>
          <w:color w:val="000000"/>
          <w:sz w:val="20"/>
          <w:szCs w:val="20"/>
        </w:rPr>
      </w:pPr>
    </w:p>
    <w:p w14:paraId="0E5C51F5" w14:textId="77777777" w:rsidR="00F064A2" w:rsidRDefault="00F064A2" w:rsidP="00F064A2">
      <w:pPr>
        <w:widowControl/>
        <w:ind w:firstLine="709"/>
        <w:rPr>
          <w:rFonts w:cs="Arial"/>
        </w:rPr>
      </w:pPr>
      <w:r>
        <w:rPr>
          <w:rFonts w:cs="Arial"/>
        </w:rPr>
        <w:t xml:space="preserve">Vale ressaltar que caso a citação seja oriunda de um trabalho em língua estrangeira, cuja tradução foi feita pelo autor do TCC, essa informação deve vir também dentro dos parênteses por meio da expressão </w:t>
      </w:r>
      <w:r>
        <w:rPr>
          <w:rFonts w:cs="Arial"/>
          <w:b/>
        </w:rPr>
        <w:t>“tradução nossa”</w:t>
      </w:r>
      <w:r>
        <w:rPr>
          <w:rFonts w:cs="Arial"/>
        </w:rPr>
        <w:t>, conforme exemplificado a seguir: “citação traduzida citação traduzida citação traduzida citação traduzida citação traduzida.” (Autor, ano, p. xx, tradução nossa).</w:t>
      </w:r>
      <w:r>
        <w:rPr>
          <w:rFonts w:ascii="Times New Roman" w:hAnsi="Times New Roman" w:cs="Times New Roman"/>
        </w:rPr>
        <w:t xml:space="preserve"> </w:t>
      </w:r>
    </w:p>
    <w:p w14:paraId="06C0CB0C" w14:textId="77777777" w:rsidR="00F064A2" w:rsidRDefault="00F064A2" w:rsidP="00F064A2">
      <w:pPr>
        <w:widowControl/>
        <w:ind w:firstLine="709"/>
        <w:rPr>
          <w:rFonts w:cs="Arial"/>
        </w:rPr>
      </w:pPr>
      <w:r>
        <w:rPr>
          <w:rFonts w:cs="Arial"/>
        </w:rPr>
        <w:t xml:space="preserve">Nos casos em que a fonte consultada da citação não possui paginação, a </w:t>
      </w:r>
      <w:r w:rsidRPr="00776C77">
        <w:rPr>
          <w:rFonts w:cs="Arial"/>
          <w:b/>
        </w:rPr>
        <w:t>nota de rodapé</w:t>
      </w:r>
      <w:r>
        <w:rPr>
          <w:rFonts w:cs="Arial"/>
        </w:rPr>
        <w:t xml:space="preserve"> deve trazer a seguinte informação: A fonte consultada não é paginada. Nesse caso, se enquadram informações extraídas de sites do governo, por exemplo, conforme exemplificado na NBR 10520/2023, item 7.1, exemplo 6:</w:t>
      </w:r>
    </w:p>
    <w:p w14:paraId="2D3A30D3" w14:textId="77777777" w:rsidR="00F064A2" w:rsidRDefault="00F064A2" w:rsidP="00F064A2">
      <w:pPr>
        <w:widowControl/>
        <w:rPr>
          <w:rFonts w:cs="Arial"/>
        </w:rPr>
      </w:pPr>
      <w:r>
        <w:rPr>
          <w:rFonts w:cs="Arial"/>
        </w:rPr>
        <w:t xml:space="preserve">Exemplo 6: “O Poder Executivo envidará esforços no sentido de antecipar a entrega do Plano previsto no </w:t>
      </w:r>
      <w:r>
        <w:rPr>
          <w:rFonts w:cs="Arial"/>
          <w:i/>
        </w:rPr>
        <w:t>caput</w:t>
      </w:r>
      <w:r>
        <w:rPr>
          <w:rFonts w:cs="Arial"/>
        </w:rPr>
        <w:t xml:space="preserve"> deste artigo em pelo menos 15 dias (Brasil, 1999).</w:t>
      </w:r>
    </w:p>
    <w:p w14:paraId="257B327B" w14:textId="2C6FE199" w:rsidR="00F064A2" w:rsidRDefault="00F064A2" w:rsidP="00F064A2">
      <w:pPr>
        <w:ind w:firstLine="709"/>
      </w:pPr>
      <w:r>
        <w:rPr>
          <w:rFonts w:cs="Arial"/>
        </w:rPr>
        <w:t>Nota: A fonte consultada neste exemplo 6 não é paginada.”</w:t>
      </w:r>
    </w:p>
    <w:p w14:paraId="30F810A2" w14:textId="77777777" w:rsidR="00A651A1" w:rsidRPr="00902AEC" w:rsidRDefault="00A651A1" w:rsidP="00E91861">
      <w:pPr>
        <w:pStyle w:val="Corpodetexto"/>
        <w:spacing w:after="0"/>
        <w:ind w:right="845" w:firstLine="709"/>
        <w:rPr>
          <w:rFonts w:cs="Arial"/>
          <w:b/>
          <w:bCs/>
          <w:color w:val="000000"/>
        </w:rPr>
      </w:pPr>
    </w:p>
    <w:p w14:paraId="37A2EEF8" w14:textId="14BF35BD" w:rsidR="00F73052" w:rsidRPr="00F41E04" w:rsidRDefault="00F73052" w:rsidP="0020230F">
      <w:pPr>
        <w:pStyle w:val="Ttulo2"/>
        <w:numPr>
          <w:ilvl w:val="0"/>
          <w:numId w:val="0"/>
        </w:numPr>
      </w:pPr>
      <w:r w:rsidRPr="00F41E04">
        <w:t xml:space="preserve">4.1 </w:t>
      </w:r>
      <w:r w:rsidR="00387D43" w:rsidRPr="00F41E04">
        <w:t xml:space="preserve">TÍTULO DA </w:t>
      </w:r>
      <w:r w:rsidRPr="00F41E04">
        <w:t>SEÇÃO SECUNDÁRIA</w:t>
      </w:r>
    </w:p>
    <w:p w14:paraId="00B66AF4" w14:textId="77777777" w:rsidR="00F73052" w:rsidRDefault="00F73052" w:rsidP="00F73052">
      <w:pPr>
        <w:pStyle w:val="Corpodetexto"/>
        <w:spacing w:after="0"/>
        <w:ind w:right="844"/>
        <w:rPr>
          <w:rFonts w:cs="Arial"/>
          <w:bCs/>
          <w:color w:val="000000"/>
        </w:rPr>
      </w:pPr>
    </w:p>
    <w:p w14:paraId="7131B15C" w14:textId="67420BDD" w:rsidR="00A651A1" w:rsidRDefault="00F064A2" w:rsidP="006A42F9">
      <w:pPr>
        <w:ind w:firstLine="709"/>
      </w:pPr>
      <w:r>
        <w:t>O autor deve nomear as seções de acordo com a sua pesquisa.</w:t>
      </w:r>
      <w:r w:rsidR="00A651A1">
        <w:t xml:space="preserve"> </w:t>
      </w:r>
    </w:p>
    <w:p w14:paraId="095EB855" w14:textId="77777777" w:rsidR="00F73052" w:rsidRDefault="00F73052" w:rsidP="00F73052">
      <w:pPr>
        <w:pStyle w:val="Corpodetexto"/>
        <w:spacing w:after="0"/>
        <w:ind w:right="844"/>
        <w:rPr>
          <w:rFonts w:cs="Arial"/>
          <w:bCs/>
          <w:color w:val="000000"/>
        </w:rPr>
      </w:pPr>
    </w:p>
    <w:p w14:paraId="11D24DFA" w14:textId="067D60C4" w:rsidR="00F73052" w:rsidRPr="00F41E04" w:rsidRDefault="00F73052" w:rsidP="001C1FA0">
      <w:pPr>
        <w:pStyle w:val="Ttulo3"/>
      </w:pPr>
      <w:r w:rsidRPr="00F41E04">
        <w:t>4.1.1</w:t>
      </w:r>
      <w:r w:rsidR="00387D43" w:rsidRPr="00F41E04">
        <w:t xml:space="preserve"> Título da</w:t>
      </w:r>
      <w:r w:rsidRPr="00F41E04">
        <w:t xml:space="preserve"> </w:t>
      </w:r>
      <w:r w:rsidR="00387D43" w:rsidRPr="00F41E04">
        <w:t>s</w:t>
      </w:r>
      <w:r w:rsidRPr="00F41E04">
        <w:t>eção terciária</w:t>
      </w:r>
    </w:p>
    <w:p w14:paraId="4C063308" w14:textId="77777777" w:rsidR="00A651A1" w:rsidRDefault="00A651A1" w:rsidP="00F73052">
      <w:pPr>
        <w:pStyle w:val="Corpodetexto"/>
        <w:spacing w:after="0"/>
        <w:ind w:right="844"/>
        <w:rPr>
          <w:rFonts w:cs="Arial"/>
          <w:b/>
          <w:bCs/>
          <w:color w:val="000000"/>
          <w:shd w:val="clear" w:color="auto" w:fill="FFFFFF"/>
        </w:rPr>
      </w:pPr>
    </w:p>
    <w:p w14:paraId="24E09120" w14:textId="31D0763E" w:rsidR="00F73052" w:rsidRDefault="00A651A1" w:rsidP="006A42F9">
      <w:pPr>
        <w:ind w:firstLine="709"/>
        <w:rPr>
          <w:rFonts w:cs="Arial"/>
        </w:rPr>
      </w:pPr>
      <w:r w:rsidRPr="007B4F2E">
        <w:t>Texto texto texto texto texto texto texto texto texto texto texto texto texto texto texto texto texto texto texto texto texto texto texto texto texto texto texto texto texto texto texto texto texto texto texto texto texto texto texto texto texto texto texto texto</w:t>
      </w:r>
      <w:r>
        <w:rPr>
          <w:rFonts w:cs="Arial"/>
        </w:rPr>
        <w:t>.</w:t>
      </w:r>
    </w:p>
    <w:p w14:paraId="562C3C95" w14:textId="77777777" w:rsidR="00387D43" w:rsidRDefault="00387D43" w:rsidP="007B4F2E">
      <w:pPr>
        <w:rPr>
          <w:rFonts w:cs="Arial"/>
        </w:rPr>
      </w:pPr>
    </w:p>
    <w:p w14:paraId="7A1D16AA" w14:textId="77777777" w:rsidR="00387D43" w:rsidRPr="00D6125E" w:rsidRDefault="00387D43" w:rsidP="00D6125E">
      <w:pPr>
        <w:pStyle w:val="Ttulo1"/>
        <w:numPr>
          <w:ilvl w:val="0"/>
          <w:numId w:val="0"/>
        </w:numPr>
      </w:pPr>
      <w:r w:rsidRPr="00D6125E">
        <w:lastRenderedPageBreak/>
        <w:t>4.1.1.1 Título da seção quaternária</w:t>
      </w:r>
    </w:p>
    <w:p w14:paraId="48FB5F3C" w14:textId="77777777" w:rsidR="00745089" w:rsidRDefault="00745089" w:rsidP="00387D43">
      <w:pPr>
        <w:pStyle w:val="Corpodetexto"/>
        <w:spacing w:after="0"/>
        <w:rPr>
          <w:rFonts w:cs="Arial"/>
          <w:bCs/>
          <w:color w:val="000000"/>
          <w:shd w:val="clear" w:color="auto" w:fill="FFFFFF"/>
        </w:rPr>
      </w:pPr>
    </w:p>
    <w:p w14:paraId="4A1A6655" w14:textId="494E6FB5" w:rsidR="008C2C7F" w:rsidRDefault="00387D43" w:rsidP="006A42F9">
      <w:pPr>
        <w:ind w:firstLine="709"/>
      </w:pPr>
      <w:r>
        <w:t>Texto texto texto texto texto texto texto texto texto texto texto texto texto texto texto texto texto texto texto texto texto texto texto texto texto texto texto texto</w:t>
      </w:r>
      <w:r w:rsidR="00745089">
        <w:t>.</w:t>
      </w:r>
      <w:r w:rsidR="008C2C7F">
        <w:br w:type="page"/>
      </w:r>
    </w:p>
    <w:p w14:paraId="0DC21652" w14:textId="3CFD8B7E" w:rsidR="00F73052" w:rsidRPr="00847F51" w:rsidRDefault="00847F51" w:rsidP="00F064A2">
      <w:pPr>
        <w:pStyle w:val="Ttulo"/>
        <w:numPr>
          <w:ilvl w:val="0"/>
          <w:numId w:val="0"/>
        </w:numPr>
      </w:pPr>
      <w:r w:rsidRPr="00847F51">
        <w:lastRenderedPageBreak/>
        <w:t xml:space="preserve">5 </w:t>
      </w:r>
      <w:r w:rsidR="00F73052" w:rsidRPr="00847F51">
        <w:t>PROCEDIMENTOS METODOLÓGICOS</w:t>
      </w:r>
      <w:r w:rsidR="00CE259F" w:rsidRPr="00847F51">
        <w:t xml:space="preserve"> OU </w:t>
      </w:r>
      <w:r w:rsidR="00FD7F84" w:rsidRPr="00847F51">
        <w:t>MATERIAL E</w:t>
      </w:r>
      <w:r w:rsidR="00CE259F" w:rsidRPr="00847F51">
        <w:t xml:space="preserve"> MÉTODOS</w:t>
      </w:r>
    </w:p>
    <w:p w14:paraId="2AA676D9" w14:textId="77777777" w:rsidR="00447585" w:rsidRDefault="00447585" w:rsidP="00447585">
      <w:pPr>
        <w:pStyle w:val="Corpodetexto"/>
        <w:spacing w:after="0"/>
        <w:ind w:right="844"/>
        <w:rPr>
          <w:rFonts w:cs="Arial"/>
          <w:smallCaps/>
          <w:color w:val="000000"/>
        </w:rPr>
      </w:pPr>
    </w:p>
    <w:p w14:paraId="60DCC333" w14:textId="77777777" w:rsidR="00447585" w:rsidRPr="00447585" w:rsidRDefault="00447585" w:rsidP="006A42F9">
      <w:pPr>
        <w:ind w:firstLine="709"/>
      </w:pPr>
      <w:r w:rsidRPr="00447585">
        <w:t>Aqui são descritos os passos metodológicos percorridos pela pesquisa.</w:t>
      </w:r>
    </w:p>
    <w:p w14:paraId="2210280A" w14:textId="77777777" w:rsidR="00447585" w:rsidRPr="00686A9F" w:rsidRDefault="00447585" w:rsidP="00686A9F">
      <w:pPr>
        <w:pStyle w:val="Corpodetexto"/>
        <w:spacing w:after="0"/>
        <w:ind w:right="844" w:firstLine="709"/>
        <w:rPr>
          <w:rFonts w:cs="Arial"/>
          <w:smallCaps/>
          <w:color w:val="000000"/>
        </w:rPr>
      </w:pPr>
    </w:p>
    <w:p w14:paraId="2975D157" w14:textId="20C72140" w:rsidR="00F73052" w:rsidRPr="00664F37" w:rsidRDefault="00664F37" w:rsidP="00F064A2">
      <w:pPr>
        <w:pStyle w:val="Ttulo2"/>
        <w:numPr>
          <w:ilvl w:val="0"/>
          <w:numId w:val="0"/>
        </w:numPr>
      </w:pPr>
      <w:r w:rsidRPr="00664F37">
        <w:t>5.1 MODALIDADE DE PESQUISA</w:t>
      </w:r>
    </w:p>
    <w:p w14:paraId="27ECBF23" w14:textId="77777777" w:rsidR="00F73052" w:rsidRDefault="00F73052" w:rsidP="00ED676F">
      <w:pPr>
        <w:pStyle w:val="Corpodetexto"/>
        <w:spacing w:after="0"/>
        <w:ind w:right="844"/>
        <w:rPr>
          <w:rFonts w:cs="Arial"/>
          <w:b/>
          <w:bCs/>
          <w:color w:val="000000"/>
        </w:rPr>
      </w:pPr>
    </w:p>
    <w:p w14:paraId="422CD3A3" w14:textId="3CF41929" w:rsidR="0084095A" w:rsidRDefault="0084095A" w:rsidP="006A42F9">
      <w:pPr>
        <w:ind w:firstLine="709"/>
      </w:pPr>
      <w:r w:rsidRPr="0084095A">
        <w:t>Quanto ao prop</w:t>
      </w:r>
      <w:r w:rsidR="00FD7F84">
        <w:t>ó</w:t>
      </w:r>
      <w:r w:rsidRPr="0084095A">
        <w:t>sito: pesquisa exploratória, descritiva ou explicativa</w:t>
      </w:r>
      <w:r>
        <w:t>.</w:t>
      </w:r>
      <w:r w:rsidR="00E73309">
        <w:t xml:space="preserve"> </w:t>
      </w:r>
      <w:r>
        <w:t xml:space="preserve">Quanto aos métodos empregados: </w:t>
      </w:r>
      <w:r w:rsidR="00EE122E">
        <w:t>segundo a natureza dos dados</w:t>
      </w:r>
      <w:r w:rsidR="00FD7F84">
        <w:t xml:space="preserve"> </w:t>
      </w:r>
      <w:r w:rsidR="00F9131A">
        <w:t xml:space="preserve">(quantitativa, qualitativa ou qualiquantitativa). </w:t>
      </w:r>
    </w:p>
    <w:p w14:paraId="4CBFFEFD" w14:textId="5C20EA9B" w:rsidR="00F9131A" w:rsidRDefault="00F9131A" w:rsidP="006A42F9">
      <w:pPr>
        <w:ind w:firstLine="709"/>
      </w:pPr>
      <w:r>
        <w:t>Informar o ambiente em que os dados foram coletados (pesquisa de campo, laboratório). O</w:t>
      </w:r>
      <w:r w:rsidR="00EE122E">
        <w:t xml:space="preserve"> tipo</w:t>
      </w:r>
      <w:r>
        <w:t xml:space="preserve"> de pesquisa: bibliográfica, documental, experimental, ensaio clínico, estudo de co</w:t>
      </w:r>
      <w:r w:rsidR="00B356B0">
        <w:t>o</w:t>
      </w:r>
      <w:r>
        <w:t>rte, caso-controle, estudo de caso, etnográfica, pesquisa-ação, pesquisa participante, fenomenológica e mista.</w:t>
      </w:r>
      <w:r w:rsidR="00FF76AB">
        <w:t xml:space="preserve"> (G</w:t>
      </w:r>
      <w:r w:rsidR="00556E58">
        <w:t>il</w:t>
      </w:r>
      <w:r w:rsidR="00FF76AB">
        <w:t>, 2017)</w:t>
      </w:r>
    </w:p>
    <w:p w14:paraId="7CA60387" w14:textId="265B1B74" w:rsidR="00EE122E" w:rsidRPr="0084095A" w:rsidRDefault="00EE122E" w:rsidP="006A42F9">
      <w:pPr>
        <w:ind w:firstLine="709"/>
      </w:pPr>
      <w:r>
        <w:t>A escolha do procedimento metodológico tem relação direta</w:t>
      </w:r>
      <w:r w:rsidR="00B356B0">
        <w:t xml:space="preserve"> </w:t>
      </w:r>
      <w:r>
        <w:t>com a necessidade de atingir os objetivos da pesquisa.</w:t>
      </w:r>
    </w:p>
    <w:p w14:paraId="07E24729" w14:textId="77777777" w:rsidR="00F73052" w:rsidRDefault="00F73052" w:rsidP="006A42F9">
      <w:pPr>
        <w:pStyle w:val="Corpodetexto"/>
        <w:spacing w:after="0"/>
        <w:ind w:right="845" w:firstLine="709"/>
        <w:rPr>
          <w:rFonts w:cs="Arial"/>
          <w:b/>
          <w:bCs/>
          <w:color w:val="000000"/>
        </w:rPr>
      </w:pPr>
    </w:p>
    <w:p w14:paraId="0ED09FC7" w14:textId="6E559FBC" w:rsidR="00F73052" w:rsidRPr="00664F37" w:rsidRDefault="00664F37" w:rsidP="00CA1BF2">
      <w:pPr>
        <w:pStyle w:val="Ttulo2"/>
        <w:numPr>
          <w:ilvl w:val="0"/>
          <w:numId w:val="0"/>
        </w:numPr>
      </w:pPr>
      <w:r w:rsidRPr="00664F37">
        <w:t>5.2 INSTRUMENTOS DE COLETA DE DADOS</w:t>
      </w:r>
    </w:p>
    <w:p w14:paraId="32400EB4" w14:textId="77777777" w:rsidR="004F1B46" w:rsidRDefault="004F1B46" w:rsidP="00E44798">
      <w:pPr>
        <w:pStyle w:val="Corpodetexto"/>
        <w:spacing w:after="0"/>
        <w:ind w:right="845"/>
        <w:rPr>
          <w:rFonts w:cs="Arial"/>
          <w:b/>
          <w:bCs/>
          <w:color w:val="000000"/>
        </w:rPr>
      </w:pPr>
    </w:p>
    <w:p w14:paraId="748E4B63" w14:textId="1D7CFD1E" w:rsidR="00F73052" w:rsidRPr="0084095A" w:rsidRDefault="0084095A" w:rsidP="006A42F9">
      <w:pPr>
        <w:ind w:firstLine="709"/>
      </w:pPr>
      <w:r w:rsidRPr="0084095A">
        <w:t xml:space="preserve">Informar quais são os </w:t>
      </w:r>
      <w:r>
        <w:t xml:space="preserve">instrumentos de coleta de dados </w:t>
      </w:r>
      <w:r w:rsidR="00EE122E">
        <w:t>(entrevista, aplicação de questionário, levantamento documental</w:t>
      </w:r>
      <w:r w:rsidR="00B356B0">
        <w:t xml:space="preserve"> </w:t>
      </w:r>
      <w:r w:rsidR="00B356B0" w:rsidRPr="00B356B0">
        <w:rPr>
          <w:i/>
          <w:iCs/>
        </w:rPr>
        <w:t>etc.</w:t>
      </w:r>
      <w:r w:rsidR="00EE122E">
        <w:t>).</w:t>
      </w:r>
      <w:r w:rsidR="00F9131A">
        <w:t xml:space="preserve"> Como se dará a análise dos dados?</w:t>
      </w:r>
    </w:p>
    <w:p w14:paraId="11EF1AB7" w14:textId="3D719000" w:rsidR="00F73052" w:rsidRDefault="00686A9F" w:rsidP="006A42F9">
      <w:pPr>
        <w:ind w:firstLine="709"/>
      </w:pPr>
      <w:r w:rsidRPr="00447585">
        <w:t>Aqui são descritos os passos metod</w:t>
      </w:r>
      <w:r w:rsidR="00447585" w:rsidRPr="00447585">
        <w:t>oló</w:t>
      </w:r>
      <w:r w:rsidRPr="00447585">
        <w:t>gicos</w:t>
      </w:r>
      <w:r w:rsidR="00447585" w:rsidRPr="00447585">
        <w:t xml:space="preserve"> percorridos pela pesquisa.</w:t>
      </w:r>
    </w:p>
    <w:p w14:paraId="09698DD6" w14:textId="77777777" w:rsidR="007B4F2E" w:rsidRPr="00447585" w:rsidRDefault="007B4F2E" w:rsidP="006A42F9">
      <w:pPr>
        <w:ind w:firstLine="709"/>
      </w:pPr>
    </w:p>
    <w:p w14:paraId="1CE09ACD" w14:textId="13F70EB7" w:rsidR="00F73052" w:rsidRPr="00664F37" w:rsidRDefault="00664F37" w:rsidP="00CA1BF2">
      <w:pPr>
        <w:pStyle w:val="Ttulo2"/>
        <w:numPr>
          <w:ilvl w:val="0"/>
          <w:numId w:val="0"/>
        </w:numPr>
        <w:rPr>
          <w:lang w:eastAsia="pt-BR" w:bidi="ar-SA"/>
        </w:rPr>
      </w:pPr>
      <w:r w:rsidRPr="00664F37">
        <w:t xml:space="preserve">5.3 </w:t>
      </w:r>
      <w:r w:rsidRPr="00664F37">
        <w:rPr>
          <w:lang w:eastAsia="pt-BR" w:bidi="ar-SA"/>
        </w:rPr>
        <w:t>PARTICIPANTES DA PESQUISA</w:t>
      </w:r>
    </w:p>
    <w:p w14:paraId="6F9F666A" w14:textId="77777777" w:rsidR="00CE259F" w:rsidRDefault="00CE259F" w:rsidP="00E44798">
      <w:pPr>
        <w:pStyle w:val="Corpodetexto"/>
        <w:spacing w:after="0"/>
        <w:ind w:right="845"/>
        <w:rPr>
          <w:rFonts w:eastAsia="Times New Roman" w:cs="Arial"/>
          <w:b/>
          <w:bCs/>
          <w:color w:val="000000"/>
          <w:kern w:val="0"/>
          <w:lang w:eastAsia="pt-BR" w:bidi="ar-SA"/>
        </w:rPr>
      </w:pPr>
    </w:p>
    <w:p w14:paraId="5128D656" w14:textId="77777777" w:rsidR="00CE259F" w:rsidRDefault="00CE259F" w:rsidP="006A42F9">
      <w:pPr>
        <w:ind w:firstLine="709"/>
        <w:rPr>
          <w:lang w:eastAsia="pt-BR" w:bidi="ar-SA"/>
        </w:rPr>
      </w:pPr>
      <w:r w:rsidRPr="00CE259F">
        <w:rPr>
          <w:lang w:eastAsia="pt-BR" w:bidi="ar-SA"/>
        </w:rPr>
        <w:t>Deve informar quem são os partícipes da pesquisa</w:t>
      </w:r>
      <w:r>
        <w:rPr>
          <w:lang w:eastAsia="pt-BR" w:bidi="ar-SA"/>
        </w:rPr>
        <w:t>, deixando claros os motivos para a escolha daquele público.</w:t>
      </w:r>
    </w:p>
    <w:p w14:paraId="26B37563" w14:textId="77777777" w:rsidR="00ED676F" w:rsidRDefault="00ED676F" w:rsidP="0067550D">
      <w:pPr>
        <w:pStyle w:val="Ttulo3"/>
        <w:rPr>
          <w:lang w:eastAsia="pt-BR" w:bidi="ar-SA"/>
        </w:rPr>
      </w:pPr>
    </w:p>
    <w:p w14:paraId="4DAB3021" w14:textId="77777777" w:rsidR="00ED676F" w:rsidRDefault="00ED676F" w:rsidP="0067550D">
      <w:pPr>
        <w:pStyle w:val="Ttulo3"/>
        <w:rPr>
          <w:lang w:eastAsia="pt-BR" w:bidi="ar-SA"/>
        </w:rPr>
      </w:pPr>
      <w:r w:rsidRPr="00ED676F">
        <w:rPr>
          <w:lang w:eastAsia="pt-BR" w:bidi="ar-SA"/>
        </w:rPr>
        <w:t>5.</w:t>
      </w:r>
      <w:r>
        <w:rPr>
          <w:lang w:eastAsia="pt-BR" w:bidi="ar-SA"/>
        </w:rPr>
        <w:t xml:space="preserve">3.1 </w:t>
      </w:r>
      <w:r w:rsidR="00E44798">
        <w:rPr>
          <w:lang w:eastAsia="pt-BR" w:bidi="ar-SA"/>
        </w:rPr>
        <w:t>Aspectos éticos</w:t>
      </w:r>
      <w:r>
        <w:rPr>
          <w:lang w:eastAsia="pt-BR" w:bidi="ar-SA"/>
        </w:rPr>
        <w:t xml:space="preserve"> da pesquisa</w:t>
      </w:r>
    </w:p>
    <w:p w14:paraId="5E80D958" w14:textId="77777777" w:rsidR="004F1B46" w:rsidRDefault="004F1B46" w:rsidP="00E44798">
      <w:pPr>
        <w:pStyle w:val="Corpodetexto"/>
        <w:spacing w:after="0"/>
        <w:ind w:right="845"/>
        <w:rPr>
          <w:rFonts w:eastAsia="Times New Roman" w:cs="Arial"/>
          <w:b/>
          <w:bCs/>
          <w:color w:val="000000"/>
          <w:kern w:val="0"/>
          <w:lang w:eastAsia="pt-BR" w:bidi="ar-SA"/>
        </w:rPr>
      </w:pPr>
    </w:p>
    <w:p w14:paraId="005A3119" w14:textId="77777777" w:rsidR="00200478" w:rsidRDefault="00E44798" w:rsidP="006A42F9">
      <w:pPr>
        <w:ind w:firstLine="709"/>
        <w:rPr>
          <w:lang w:eastAsia="pt-BR" w:bidi="ar-SA"/>
        </w:rPr>
      </w:pPr>
      <w:r>
        <w:rPr>
          <w:lang w:eastAsia="pt-BR" w:bidi="ar-SA"/>
        </w:rPr>
        <w:t>Avaliar e apresentar as questões éticas que envolvem a realização da pesquisa.</w:t>
      </w:r>
      <w:r w:rsidR="00E73309">
        <w:rPr>
          <w:lang w:eastAsia="pt-BR" w:bidi="ar-SA"/>
        </w:rPr>
        <w:t xml:space="preserve"> </w:t>
      </w:r>
      <w:r w:rsidR="00ED676F" w:rsidRPr="00ED676F">
        <w:rPr>
          <w:lang w:eastAsia="pt-BR" w:bidi="ar-SA"/>
        </w:rPr>
        <w:t>Deve informar se há e quais são os riscos na realização da pesquisa para o público participante</w:t>
      </w:r>
      <w:r w:rsidR="00ED676F">
        <w:rPr>
          <w:lang w:eastAsia="pt-BR" w:bidi="ar-SA"/>
        </w:rPr>
        <w:t>. Ex</w:t>
      </w:r>
      <w:r w:rsidR="00B356B0">
        <w:rPr>
          <w:lang w:eastAsia="pt-BR" w:bidi="ar-SA"/>
        </w:rPr>
        <w:t>.</w:t>
      </w:r>
      <w:r w:rsidR="00ED676F">
        <w:rPr>
          <w:lang w:eastAsia="pt-BR" w:bidi="ar-SA"/>
        </w:rPr>
        <w:t>: riscos ergonômicos, psicológicos, físicos</w:t>
      </w:r>
      <w:r w:rsidR="005C7E61">
        <w:rPr>
          <w:lang w:eastAsia="pt-BR" w:bidi="ar-SA"/>
        </w:rPr>
        <w:t xml:space="preserve"> </w:t>
      </w:r>
      <w:r w:rsidR="005C7E61" w:rsidRPr="005C7E61">
        <w:rPr>
          <w:i/>
          <w:lang w:eastAsia="pt-BR" w:bidi="ar-SA"/>
        </w:rPr>
        <w:t>etc</w:t>
      </w:r>
      <w:r w:rsidR="005C7E61">
        <w:rPr>
          <w:lang w:eastAsia="pt-BR" w:bidi="ar-SA"/>
        </w:rPr>
        <w:t>.</w:t>
      </w:r>
    </w:p>
    <w:p w14:paraId="4ABB1ABD" w14:textId="48778009" w:rsidR="008C2C7F" w:rsidRDefault="008C2C7F" w:rsidP="006A42F9">
      <w:pPr>
        <w:ind w:firstLine="709"/>
        <w:rPr>
          <w:lang w:eastAsia="pt-BR" w:bidi="ar-SA"/>
        </w:rPr>
      </w:pPr>
      <w:r>
        <w:rPr>
          <w:lang w:eastAsia="pt-BR" w:bidi="ar-SA"/>
        </w:rPr>
        <w:br w:type="page"/>
      </w:r>
    </w:p>
    <w:p w14:paraId="34857B90" w14:textId="77777777" w:rsidR="00F73052" w:rsidRPr="00847F51" w:rsidRDefault="00F73052" w:rsidP="00CA1BF2">
      <w:pPr>
        <w:pStyle w:val="Ttulo"/>
        <w:numPr>
          <w:ilvl w:val="0"/>
          <w:numId w:val="0"/>
        </w:numPr>
      </w:pPr>
      <w:r w:rsidRPr="00847F51">
        <w:lastRenderedPageBreak/>
        <w:t>6 RESULTADOS ESPERADOS</w:t>
      </w:r>
    </w:p>
    <w:p w14:paraId="7FE20313" w14:textId="77777777" w:rsidR="00F73052" w:rsidRDefault="00F73052" w:rsidP="00F73052">
      <w:pPr>
        <w:pStyle w:val="Corpodetexto"/>
        <w:spacing w:after="0"/>
        <w:ind w:right="844"/>
        <w:rPr>
          <w:rFonts w:eastAsia="Times New Roman" w:cs="Arial"/>
          <w:b/>
          <w:bCs/>
          <w:color w:val="000000"/>
          <w:kern w:val="0"/>
          <w:lang w:eastAsia="pt-BR" w:bidi="ar-SA"/>
        </w:rPr>
      </w:pPr>
    </w:p>
    <w:p w14:paraId="1C9CDFD9" w14:textId="7EA493AA" w:rsidR="00F73052" w:rsidRDefault="006B6ECC" w:rsidP="006A42F9">
      <w:pPr>
        <w:ind w:firstLine="709"/>
        <w:rPr>
          <w:lang w:eastAsia="pt-BR" w:bidi="ar-SA"/>
        </w:rPr>
      </w:pPr>
      <w:r w:rsidRPr="006B6ECC">
        <w:rPr>
          <w:lang w:eastAsia="pt-BR" w:bidi="ar-SA"/>
        </w:rPr>
        <w:t>Quais são as contribuições que o pesquisador acredita que a realização da pesquisa irá proporcionar para o campo cient</w:t>
      </w:r>
      <w:r>
        <w:rPr>
          <w:lang w:eastAsia="pt-BR" w:bidi="ar-SA"/>
        </w:rPr>
        <w:t xml:space="preserve">ífico e </w:t>
      </w:r>
      <w:r w:rsidR="00B356B0">
        <w:rPr>
          <w:lang w:eastAsia="pt-BR" w:bidi="ar-SA"/>
        </w:rPr>
        <w:t xml:space="preserve">para a </w:t>
      </w:r>
      <w:r>
        <w:rPr>
          <w:lang w:eastAsia="pt-BR" w:bidi="ar-SA"/>
        </w:rPr>
        <w:t>sociedade?</w:t>
      </w:r>
    </w:p>
    <w:p w14:paraId="427FF366" w14:textId="1BA963DB" w:rsidR="008C2C7F" w:rsidRDefault="008C2C7F" w:rsidP="006A42F9">
      <w:pPr>
        <w:ind w:firstLine="709"/>
        <w:rPr>
          <w:lang w:eastAsia="pt-BR" w:bidi="ar-SA"/>
        </w:rPr>
      </w:pPr>
      <w:r>
        <w:rPr>
          <w:lang w:eastAsia="pt-BR" w:bidi="ar-SA"/>
        </w:rPr>
        <w:br w:type="page"/>
      </w:r>
    </w:p>
    <w:p w14:paraId="67B70CBD" w14:textId="60ECEC0A" w:rsidR="00F73052" w:rsidRPr="00847F51" w:rsidRDefault="00F73052" w:rsidP="00CA1BF2">
      <w:pPr>
        <w:pStyle w:val="Ttulo"/>
        <w:numPr>
          <w:ilvl w:val="0"/>
          <w:numId w:val="0"/>
        </w:numPr>
      </w:pPr>
      <w:r w:rsidRPr="00847F51">
        <w:lastRenderedPageBreak/>
        <w:t>7 ORÇAMENTO</w:t>
      </w:r>
      <w:r w:rsidR="00554A65" w:rsidRPr="00847F51">
        <w:t xml:space="preserve"> </w:t>
      </w:r>
    </w:p>
    <w:p w14:paraId="7470A173" w14:textId="77777777" w:rsidR="00934541" w:rsidRDefault="00934541" w:rsidP="007B4F2E">
      <w:pPr>
        <w:rPr>
          <w:lang w:eastAsia="pt-BR" w:bidi="ar-SA"/>
        </w:rPr>
      </w:pPr>
    </w:p>
    <w:p w14:paraId="1FEE9D1C" w14:textId="2833D6FD" w:rsidR="00934541" w:rsidRPr="000A373B" w:rsidRDefault="00B356B0" w:rsidP="006A42F9">
      <w:pPr>
        <w:ind w:firstLine="709"/>
        <w:rPr>
          <w:lang w:eastAsia="pt-BR" w:bidi="ar-SA"/>
        </w:rPr>
      </w:pPr>
      <w:r>
        <w:t>Deve</w:t>
      </w:r>
      <w:r w:rsidR="00934541" w:rsidRPr="000A373B">
        <w:t xml:space="preserve"> informa</w:t>
      </w:r>
      <w:r>
        <w:t>r</w:t>
      </w:r>
      <w:r w:rsidR="00934541" w:rsidRPr="000A373B">
        <w:t xml:space="preserve"> os recursos utilizados para a realização da </w:t>
      </w:r>
      <w:r w:rsidR="003E454B" w:rsidRPr="000A373B">
        <w:t>p</w:t>
      </w:r>
      <w:r w:rsidR="00934541" w:rsidRPr="000A373B">
        <w:t>esquisa: os recursos humanos, matérias e ou financeiros.</w:t>
      </w:r>
    </w:p>
    <w:p w14:paraId="200DF70B" w14:textId="77777777" w:rsidR="00F73052" w:rsidRPr="000A373B" w:rsidRDefault="00F73052" w:rsidP="00F73052">
      <w:pPr>
        <w:pStyle w:val="Corpodetexto"/>
        <w:spacing w:after="0"/>
        <w:ind w:right="844"/>
        <w:rPr>
          <w:rFonts w:eastAsia="Times New Roman" w:cs="Arial"/>
          <w:b/>
          <w:bCs/>
          <w:color w:val="000000"/>
          <w:kern w:val="0"/>
          <w:lang w:eastAsia="pt-BR" w:bidi="ar-SA"/>
        </w:rPr>
      </w:pPr>
    </w:p>
    <w:p w14:paraId="52CB197E" w14:textId="77777777" w:rsidR="00F73052" w:rsidRPr="000A373B" w:rsidRDefault="00F73052" w:rsidP="00F73052">
      <w:pPr>
        <w:pStyle w:val="Corpodetexto"/>
        <w:spacing w:after="0"/>
        <w:ind w:right="844"/>
        <w:rPr>
          <w:rFonts w:eastAsia="Times New Roman" w:cs="Arial"/>
          <w:b/>
          <w:bCs/>
          <w:color w:val="000000"/>
          <w:kern w:val="0"/>
          <w:lang w:eastAsia="pt-BR" w:bidi="ar-SA"/>
        </w:rPr>
      </w:pPr>
    </w:p>
    <w:p w14:paraId="549DCEF7" w14:textId="77777777" w:rsidR="00F73052" w:rsidRPr="000A373B" w:rsidRDefault="00F73052" w:rsidP="00F73052">
      <w:pPr>
        <w:pStyle w:val="Corpodetexto"/>
        <w:spacing w:after="0"/>
        <w:ind w:right="844"/>
        <w:rPr>
          <w:rFonts w:eastAsia="Times New Roman" w:cs="Arial"/>
          <w:b/>
          <w:bCs/>
          <w:color w:val="000000"/>
          <w:kern w:val="0"/>
          <w:lang w:eastAsia="pt-BR" w:bidi="ar-SA"/>
        </w:rPr>
      </w:pPr>
    </w:p>
    <w:p w14:paraId="4519AB8D" w14:textId="77777777" w:rsidR="005159C4" w:rsidRPr="000A373B" w:rsidRDefault="007C305C" w:rsidP="005159C4">
      <w:pPr>
        <w:widowControl/>
        <w:suppressAutoHyphens w:val="0"/>
        <w:ind w:hanging="284"/>
        <w:jc w:val="center"/>
        <w:rPr>
          <w:rFonts w:eastAsia="Times New Roman" w:cs="Arial"/>
          <w:kern w:val="0"/>
          <w:lang w:eastAsia="pt-BR" w:bidi="ar-SA"/>
        </w:rPr>
      </w:pPr>
      <w:r w:rsidRPr="000A373B">
        <w:rPr>
          <w:rFonts w:eastAsia="Times New Roman" w:cs="Arial"/>
          <w:color w:val="000000"/>
          <w:kern w:val="0"/>
          <w:lang w:eastAsia="pt-BR" w:bidi="ar-SA"/>
        </w:rPr>
        <w:t>Quadro 1</w:t>
      </w:r>
      <w:r w:rsidR="005159C4" w:rsidRPr="000A373B">
        <w:rPr>
          <w:rFonts w:eastAsia="Times New Roman" w:cs="Arial"/>
          <w:color w:val="000000"/>
          <w:kern w:val="0"/>
          <w:lang w:eastAsia="pt-BR" w:bidi="ar-SA"/>
        </w:rPr>
        <w:t xml:space="preserve"> - Orçamento da Pesquisa</w:t>
      </w:r>
    </w:p>
    <w:tbl>
      <w:tblPr>
        <w:tblW w:w="0" w:type="auto"/>
        <w:jc w:val="center"/>
        <w:tblCellMar>
          <w:top w:w="15" w:type="dxa"/>
          <w:left w:w="15" w:type="dxa"/>
          <w:bottom w:w="15" w:type="dxa"/>
          <w:right w:w="15" w:type="dxa"/>
        </w:tblCellMar>
        <w:tblLook w:val="04A0" w:firstRow="1" w:lastRow="0" w:firstColumn="1" w:lastColumn="0" w:noHBand="0" w:noVBand="1"/>
      </w:tblPr>
      <w:tblGrid>
        <w:gridCol w:w="2055"/>
        <w:gridCol w:w="2669"/>
        <w:gridCol w:w="801"/>
      </w:tblGrid>
      <w:tr w:rsidR="005159C4" w:rsidRPr="000A373B" w14:paraId="0795A26A" w14:textId="77777777" w:rsidTr="005159C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7278D" w14:textId="77777777" w:rsidR="005159C4" w:rsidRPr="000A373B" w:rsidRDefault="005159C4" w:rsidP="005159C4">
            <w:pPr>
              <w:widowControl/>
              <w:suppressAutoHyphens w:val="0"/>
              <w:spacing w:line="0" w:lineRule="atLeast"/>
              <w:jc w:val="center"/>
              <w:rPr>
                <w:rFonts w:eastAsia="Times New Roman" w:cs="Arial"/>
                <w:kern w:val="0"/>
                <w:lang w:eastAsia="pt-BR" w:bidi="ar-SA"/>
              </w:rPr>
            </w:pPr>
            <w:r w:rsidRPr="000A373B">
              <w:rPr>
                <w:rFonts w:eastAsia="Times New Roman" w:cs="Arial"/>
                <w:b/>
                <w:bCs/>
                <w:color w:val="000000"/>
                <w:kern w:val="0"/>
                <w:shd w:val="clear" w:color="auto" w:fill="FFFFFF"/>
                <w:lang w:eastAsia="pt-BR" w:bidi="ar-SA"/>
              </w:rPr>
              <w:t>Itens / despesas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51235" w14:textId="77777777" w:rsidR="005159C4" w:rsidRPr="000A373B" w:rsidRDefault="005159C4" w:rsidP="005159C4">
            <w:pPr>
              <w:widowControl/>
              <w:suppressAutoHyphens w:val="0"/>
              <w:spacing w:line="0" w:lineRule="atLeast"/>
              <w:jc w:val="center"/>
              <w:rPr>
                <w:rFonts w:eastAsia="Times New Roman" w:cs="Arial"/>
                <w:kern w:val="0"/>
                <w:lang w:eastAsia="pt-BR" w:bidi="ar-SA"/>
              </w:rPr>
            </w:pPr>
            <w:r w:rsidRPr="000A373B">
              <w:rPr>
                <w:rFonts w:eastAsia="Times New Roman" w:cs="Arial"/>
                <w:b/>
                <w:bCs/>
                <w:color w:val="000000"/>
                <w:kern w:val="0"/>
                <w:shd w:val="clear" w:color="auto" w:fill="FFFFFF"/>
                <w:lang w:eastAsia="pt-BR" w:bidi="ar-SA"/>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847C2" w14:textId="77777777" w:rsidR="005159C4" w:rsidRPr="000A373B" w:rsidRDefault="005159C4" w:rsidP="005159C4">
            <w:pPr>
              <w:widowControl/>
              <w:suppressAutoHyphens w:val="0"/>
              <w:spacing w:line="0" w:lineRule="atLeast"/>
              <w:jc w:val="center"/>
              <w:rPr>
                <w:rFonts w:eastAsia="Times New Roman" w:cs="Arial"/>
                <w:kern w:val="0"/>
                <w:lang w:eastAsia="pt-BR" w:bidi="ar-SA"/>
              </w:rPr>
            </w:pPr>
            <w:r w:rsidRPr="000A373B">
              <w:rPr>
                <w:rFonts w:eastAsia="Times New Roman" w:cs="Arial"/>
                <w:b/>
                <w:bCs/>
                <w:color w:val="000000"/>
                <w:kern w:val="0"/>
                <w:shd w:val="clear" w:color="auto" w:fill="FFFFFF"/>
                <w:lang w:eastAsia="pt-BR" w:bidi="ar-SA"/>
              </w:rPr>
              <w:t>Valor</w:t>
            </w:r>
          </w:p>
        </w:tc>
      </w:tr>
      <w:tr w:rsidR="005159C4" w:rsidRPr="000A373B" w14:paraId="7FA5D6F3" w14:textId="77777777" w:rsidTr="005159C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4742F" w14:textId="77777777" w:rsidR="005159C4" w:rsidRPr="000A373B" w:rsidRDefault="005159C4" w:rsidP="005159C4">
            <w:pPr>
              <w:widowControl/>
              <w:suppressAutoHyphens w:val="0"/>
              <w:spacing w:line="0" w:lineRule="atLeast"/>
              <w:rPr>
                <w:rFonts w:eastAsia="Times New Roman" w:cs="Arial"/>
                <w:kern w:val="0"/>
                <w:lang w:eastAsia="pt-BR" w:bidi="ar-S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9E0F9" w14:textId="77777777" w:rsidR="005159C4" w:rsidRPr="000A373B" w:rsidRDefault="005159C4" w:rsidP="005159C4">
            <w:pPr>
              <w:widowControl/>
              <w:suppressAutoHyphens w:val="0"/>
              <w:spacing w:line="0" w:lineRule="atLeast"/>
              <w:jc w:val="center"/>
              <w:rPr>
                <w:rFonts w:eastAsia="Times New Roman" w:cs="Arial"/>
                <w:kern w:val="0"/>
                <w:lang w:eastAsia="pt-BR" w:bidi="ar-SA"/>
              </w:rPr>
            </w:pPr>
            <w:r w:rsidRPr="000A373B">
              <w:rPr>
                <w:rFonts w:eastAsia="Times New Roman" w:cs="Arial"/>
                <w:color w:val="000000"/>
                <w:kern w:val="0"/>
                <w:shd w:val="clear" w:color="auto" w:fill="FFFFFF"/>
                <w:lang w:eastAsia="pt-BR" w:bidi="ar-SA"/>
              </w:rPr>
              <w:t>Quantidade necessária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8AF9C" w14:textId="77777777" w:rsidR="005159C4" w:rsidRPr="000A373B" w:rsidRDefault="005159C4" w:rsidP="005159C4">
            <w:pPr>
              <w:widowControl/>
              <w:suppressAutoHyphens w:val="0"/>
              <w:spacing w:line="0" w:lineRule="atLeast"/>
              <w:jc w:val="center"/>
              <w:rPr>
                <w:rFonts w:eastAsia="Times New Roman" w:cs="Arial"/>
                <w:kern w:val="0"/>
                <w:lang w:eastAsia="pt-BR" w:bidi="ar-SA"/>
              </w:rPr>
            </w:pPr>
          </w:p>
        </w:tc>
      </w:tr>
      <w:tr w:rsidR="005159C4" w:rsidRPr="000A373B" w14:paraId="096ACC25" w14:textId="77777777" w:rsidTr="005159C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41BF8" w14:textId="77777777" w:rsidR="005159C4" w:rsidRPr="000A373B" w:rsidRDefault="005159C4" w:rsidP="005159C4">
            <w:pPr>
              <w:widowControl/>
              <w:suppressAutoHyphens w:val="0"/>
              <w:spacing w:line="0" w:lineRule="atLeast"/>
              <w:rPr>
                <w:rFonts w:eastAsia="Times New Roman" w:cs="Arial"/>
                <w:kern w:val="0"/>
                <w:lang w:eastAsia="pt-BR" w:bidi="ar-S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1BDF4" w14:textId="77777777" w:rsidR="005159C4" w:rsidRPr="000A373B" w:rsidRDefault="005159C4" w:rsidP="005159C4">
            <w:pPr>
              <w:widowControl/>
              <w:suppressAutoHyphens w:val="0"/>
              <w:spacing w:line="0" w:lineRule="atLeast"/>
              <w:jc w:val="center"/>
              <w:rPr>
                <w:rFonts w:eastAsia="Times New Roman" w:cs="Arial"/>
                <w:kern w:val="0"/>
                <w:lang w:eastAsia="pt-BR" w:bidi="ar-SA"/>
              </w:rPr>
            </w:pPr>
            <w:r w:rsidRPr="000A373B">
              <w:rPr>
                <w:rFonts w:eastAsia="Times New Roman" w:cs="Arial"/>
                <w:color w:val="000000"/>
                <w:kern w:val="0"/>
                <w:shd w:val="clear" w:color="auto" w:fill="FFFFFF"/>
                <w:lang w:eastAsia="pt-BR" w:bidi="ar-SA"/>
              </w:rPr>
              <w:t>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110B6" w14:textId="77777777" w:rsidR="005159C4" w:rsidRPr="000A373B" w:rsidRDefault="005159C4" w:rsidP="005159C4">
            <w:pPr>
              <w:widowControl/>
              <w:suppressAutoHyphens w:val="0"/>
              <w:spacing w:line="0" w:lineRule="atLeast"/>
              <w:jc w:val="center"/>
              <w:rPr>
                <w:rFonts w:eastAsia="Times New Roman" w:cs="Arial"/>
                <w:kern w:val="0"/>
                <w:lang w:eastAsia="pt-BR" w:bidi="ar-SA"/>
              </w:rPr>
            </w:pPr>
          </w:p>
        </w:tc>
      </w:tr>
      <w:tr w:rsidR="005159C4" w:rsidRPr="000A373B" w14:paraId="67FBA656" w14:textId="77777777" w:rsidTr="005159C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6597E" w14:textId="77777777" w:rsidR="005159C4" w:rsidRPr="000A373B" w:rsidRDefault="005159C4" w:rsidP="005159C4">
            <w:pPr>
              <w:widowControl/>
              <w:suppressAutoHyphens w:val="0"/>
              <w:spacing w:line="0" w:lineRule="atLeast"/>
              <w:rPr>
                <w:rFonts w:eastAsia="Times New Roman" w:cs="Arial"/>
                <w:kern w:val="0"/>
                <w:lang w:eastAsia="pt-BR" w:bidi="ar-SA"/>
              </w:rPr>
            </w:pPr>
            <w:r w:rsidRPr="000A373B">
              <w:rPr>
                <w:rFonts w:eastAsia="Times New Roman" w:cs="Arial"/>
                <w:color w:val="000000"/>
                <w:kern w:val="0"/>
                <w:shd w:val="clear" w:color="auto" w:fill="FFFFFF"/>
                <w:lang w:eastAsia="pt-BR" w:bidi="ar-SA"/>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41D81" w14:textId="77777777" w:rsidR="005159C4" w:rsidRPr="000A373B" w:rsidRDefault="005159C4" w:rsidP="005159C4">
            <w:pPr>
              <w:widowControl/>
              <w:suppressAutoHyphens w:val="0"/>
              <w:rPr>
                <w:rFonts w:eastAsia="Times New Roman" w:cs="Arial"/>
                <w:kern w:val="0"/>
                <w:lang w:eastAsia="pt-BR" w:bidi="ar-S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C9277" w14:textId="77777777" w:rsidR="005159C4" w:rsidRPr="000A373B" w:rsidRDefault="005159C4" w:rsidP="005159C4">
            <w:pPr>
              <w:widowControl/>
              <w:suppressAutoHyphens w:val="0"/>
              <w:spacing w:line="0" w:lineRule="atLeast"/>
              <w:jc w:val="center"/>
              <w:rPr>
                <w:rFonts w:eastAsia="Times New Roman" w:cs="Arial"/>
                <w:kern w:val="0"/>
                <w:lang w:eastAsia="pt-BR" w:bidi="ar-SA"/>
              </w:rPr>
            </w:pPr>
          </w:p>
        </w:tc>
      </w:tr>
    </w:tbl>
    <w:p w14:paraId="3C29198B" w14:textId="7C13B227" w:rsidR="005159C4" w:rsidRPr="005C7E61" w:rsidRDefault="005159C4" w:rsidP="005C7E61">
      <w:pPr>
        <w:widowControl/>
        <w:suppressAutoHyphens w:val="0"/>
        <w:ind w:left="1701"/>
        <w:rPr>
          <w:rFonts w:eastAsia="Times New Roman" w:cs="Arial"/>
          <w:kern w:val="0"/>
          <w:sz w:val="20"/>
          <w:szCs w:val="20"/>
          <w:lang w:eastAsia="pt-BR" w:bidi="ar-SA"/>
        </w:rPr>
      </w:pPr>
      <w:r w:rsidRPr="000A373B">
        <w:rPr>
          <w:rFonts w:eastAsia="Times New Roman" w:cs="Arial"/>
          <w:color w:val="202124"/>
          <w:kern w:val="0"/>
          <w:shd w:val="clear" w:color="auto" w:fill="FFFFFF"/>
          <w:lang w:eastAsia="pt-BR" w:bidi="ar-SA"/>
        </w:rPr>
        <w:t xml:space="preserve"> </w:t>
      </w:r>
      <w:r w:rsidRPr="005C7E61">
        <w:rPr>
          <w:rFonts w:eastAsia="Times New Roman" w:cs="Arial"/>
          <w:color w:val="202124"/>
          <w:kern w:val="0"/>
          <w:sz w:val="20"/>
          <w:szCs w:val="20"/>
          <w:shd w:val="clear" w:color="auto" w:fill="FFFFFF"/>
          <w:lang w:eastAsia="pt-BR" w:bidi="ar-SA"/>
        </w:rPr>
        <w:t>Fonte: autor</w:t>
      </w:r>
      <w:r w:rsidR="000254B8">
        <w:rPr>
          <w:rFonts w:eastAsia="Times New Roman" w:cs="Arial"/>
          <w:color w:val="202124"/>
          <w:kern w:val="0"/>
          <w:sz w:val="20"/>
          <w:szCs w:val="20"/>
          <w:shd w:val="clear" w:color="auto" w:fill="FFFFFF"/>
          <w:lang w:eastAsia="pt-BR" w:bidi="ar-SA"/>
        </w:rPr>
        <w:t xml:space="preserve"> (colocar aqui o ano em que está sendo elaborado)</w:t>
      </w:r>
      <w:r w:rsidRPr="005C7E61">
        <w:rPr>
          <w:rFonts w:eastAsia="Times New Roman" w:cs="Arial"/>
          <w:color w:val="202124"/>
          <w:kern w:val="0"/>
          <w:sz w:val="20"/>
          <w:szCs w:val="20"/>
          <w:shd w:val="clear" w:color="auto" w:fill="FFFFFF"/>
          <w:lang w:eastAsia="pt-BR" w:bidi="ar-SA"/>
        </w:rPr>
        <w:t>.</w:t>
      </w:r>
    </w:p>
    <w:p w14:paraId="0FC5BD58" w14:textId="77777777" w:rsidR="00F73052" w:rsidRPr="000A373B" w:rsidRDefault="00F73052" w:rsidP="00F73052">
      <w:pPr>
        <w:pStyle w:val="Corpodetexto"/>
        <w:spacing w:after="0"/>
        <w:ind w:right="844"/>
        <w:rPr>
          <w:rFonts w:eastAsia="Times New Roman" w:cs="Arial"/>
          <w:b/>
          <w:bCs/>
          <w:color w:val="000000"/>
          <w:kern w:val="0"/>
          <w:lang w:eastAsia="pt-BR" w:bidi="ar-SA"/>
        </w:rPr>
      </w:pPr>
    </w:p>
    <w:p w14:paraId="2FFD9643" w14:textId="27421B6C" w:rsidR="00F73052" w:rsidRPr="000A373B" w:rsidRDefault="005159C4" w:rsidP="006A42F9">
      <w:pPr>
        <w:ind w:firstLine="709"/>
        <w:rPr>
          <w:lang w:eastAsia="pt-BR" w:bidi="ar-SA"/>
        </w:rPr>
      </w:pPr>
      <w:r w:rsidRPr="000A373B">
        <w:rPr>
          <w:lang w:eastAsia="pt-BR" w:bidi="ar-SA"/>
        </w:rPr>
        <w:t>Informe a fonte de financiamento ou</w:t>
      </w:r>
      <w:r w:rsidR="00934541" w:rsidRPr="000A373B">
        <w:rPr>
          <w:lang w:eastAsia="pt-BR" w:bidi="ar-SA"/>
        </w:rPr>
        <w:t xml:space="preserve"> </w:t>
      </w:r>
      <w:r w:rsidR="00B356B0">
        <w:rPr>
          <w:lang w:eastAsia="pt-BR" w:bidi="ar-SA"/>
        </w:rPr>
        <w:t xml:space="preserve">se </w:t>
      </w:r>
      <w:r w:rsidR="00934541" w:rsidRPr="000A373B">
        <w:rPr>
          <w:lang w:eastAsia="pt-BR" w:bidi="ar-SA"/>
        </w:rPr>
        <w:t>s</w:t>
      </w:r>
      <w:r w:rsidR="00CE259F">
        <w:rPr>
          <w:lang w:eastAsia="pt-BR" w:bidi="ar-SA"/>
        </w:rPr>
        <w:t>ão</w:t>
      </w:r>
      <w:r w:rsidRPr="000A373B">
        <w:rPr>
          <w:lang w:eastAsia="pt-BR" w:bidi="ar-SA"/>
        </w:rPr>
        <w:t xml:space="preserve"> recursos próprios. Alert</w:t>
      </w:r>
      <w:r w:rsidR="00CE259F">
        <w:rPr>
          <w:lang w:eastAsia="pt-BR" w:bidi="ar-SA"/>
        </w:rPr>
        <w:t>e para as variações de preços que</w:t>
      </w:r>
      <w:r w:rsidRPr="000A373B">
        <w:rPr>
          <w:lang w:eastAsia="pt-BR" w:bidi="ar-SA"/>
        </w:rPr>
        <w:t xml:space="preserve"> podem </w:t>
      </w:r>
      <w:r w:rsidR="00251706" w:rsidRPr="000A373B">
        <w:rPr>
          <w:lang w:eastAsia="pt-BR" w:bidi="ar-SA"/>
        </w:rPr>
        <w:t>ocorrer</w:t>
      </w:r>
      <w:r w:rsidRPr="000A373B">
        <w:rPr>
          <w:lang w:eastAsia="pt-BR" w:bidi="ar-SA"/>
        </w:rPr>
        <w:t xml:space="preserve"> do espaço de tempo entre o planejamento da pesquisa e </w:t>
      </w:r>
      <w:r w:rsidR="00B356B0">
        <w:rPr>
          <w:lang w:eastAsia="pt-BR" w:bidi="ar-SA"/>
        </w:rPr>
        <w:t xml:space="preserve">a </w:t>
      </w:r>
      <w:r w:rsidRPr="000A373B">
        <w:rPr>
          <w:lang w:eastAsia="pt-BR" w:bidi="ar-SA"/>
        </w:rPr>
        <w:t>sua execução.</w:t>
      </w:r>
    </w:p>
    <w:p w14:paraId="2E7A5225" w14:textId="77777777" w:rsidR="00F73052" w:rsidRPr="000A373B" w:rsidRDefault="00F73052" w:rsidP="00263574">
      <w:pPr>
        <w:pStyle w:val="Corpodetexto"/>
        <w:spacing w:after="0"/>
        <w:ind w:right="845"/>
        <w:rPr>
          <w:rFonts w:eastAsia="Times New Roman" w:cs="Arial"/>
          <w:b/>
          <w:bCs/>
          <w:color w:val="000000"/>
          <w:kern w:val="0"/>
          <w:lang w:eastAsia="pt-BR" w:bidi="ar-SA"/>
        </w:rPr>
      </w:pPr>
    </w:p>
    <w:p w14:paraId="25AE2C0F" w14:textId="77777777" w:rsidR="00F73052" w:rsidRPr="000A373B" w:rsidRDefault="00F73052" w:rsidP="00F73052">
      <w:pPr>
        <w:pStyle w:val="Corpodetexto"/>
        <w:spacing w:after="0"/>
        <w:ind w:right="844"/>
        <w:rPr>
          <w:rFonts w:eastAsia="Times New Roman" w:cs="Arial"/>
          <w:b/>
          <w:bCs/>
          <w:color w:val="000000"/>
          <w:kern w:val="0"/>
          <w:lang w:eastAsia="pt-BR" w:bidi="ar-SA"/>
        </w:rPr>
      </w:pPr>
    </w:p>
    <w:p w14:paraId="25DD1464" w14:textId="77777777" w:rsidR="00F73052" w:rsidRPr="000A373B" w:rsidRDefault="00F73052" w:rsidP="00F73052">
      <w:pPr>
        <w:pStyle w:val="Corpodetexto"/>
        <w:spacing w:after="0"/>
        <w:ind w:right="844"/>
        <w:rPr>
          <w:rFonts w:eastAsia="Times New Roman" w:cs="Arial"/>
          <w:b/>
          <w:bCs/>
          <w:color w:val="000000"/>
          <w:kern w:val="0"/>
          <w:lang w:eastAsia="pt-BR" w:bidi="ar-SA"/>
        </w:rPr>
      </w:pPr>
    </w:p>
    <w:p w14:paraId="2D640B1C" w14:textId="77777777" w:rsidR="00F73052" w:rsidRPr="000A373B" w:rsidRDefault="00F73052" w:rsidP="00F73052">
      <w:pPr>
        <w:pStyle w:val="Corpodetexto"/>
        <w:spacing w:after="0"/>
        <w:ind w:right="844"/>
        <w:rPr>
          <w:rFonts w:eastAsia="Times New Roman" w:cs="Arial"/>
          <w:b/>
          <w:bCs/>
          <w:color w:val="000000"/>
          <w:kern w:val="0"/>
          <w:lang w:eastAsia="pt-BR" w:bidi="ar-SA"/>
        </w:rPr>
      </w:pPr>
    </w:p>
    <w:p w14:paraId="720AEF49" w14:textId="77777777" w:rsidR="00F73052" w:rsidRPr="000A373B" w:rsidRDefault="00F73052" w:rsidP="00F73052">
      <w:pPr>
        <w:pStyle w:val="Corpodetexto"/>
        <w:spacing w:after="0"/>
        <w:ind w:right="844"/>
        <w:rPr>
          <w:rFonts w:eastAsia="Times New Roman" w:cs="Arial"/>
          <w:b/>
          <w:bCs/>
          <w:color w:val="000000"/>
          <w:kern w:val="0"/>
          <w:lang w:eastAsia="pt-BR" w:bidi="ar-SA"/>
        </w:rPr>
      </w:pPr>
    </w:p>
    <w:p w14:paraId="288AB39D" w14:textId="77777777" w:rsidR="00F73052" w:rsidRPr="000A373B" w:rsidRDefault="00F73052" w:rsidP="00F73052">
      <w:pPr>
        <w:pStyle w:val="Corpodetexto"/>
        <w:spacing w:after="0"/>
        <w:ind w:right="844"/>
        <w:rPr>
          <w:rFonts w:eastAsia="Times New Roman" w:cs="Arial"/>
          <w:b/>
          <w:bCs/>
          <w:color w:val="000000"/>
          <w:kern w:val="0"/>
          <w:lang w:eastAsia="pt-BR" w:bidi="ar-SA"/>
        </w:rPr>
      </w:pPr>
    </w:p>
    <w:p w14:paraId="6C195DAE" w14:textId="77777777" w:rsidR="00F73052" w:rsidRPr="000A373B" w:rsidRDefault="00F73052" w:rsidP="00F73052">
      <w:pPr>
        <w:pStyle w:val="Corpodetexto"/>
        <w:spacing w:after="0"/>
        <w:ind w:right="844"/>
        <w:rPr>
          <w:rFonts w:eastAsia="Times New Roman" w:cs="Arial"/>
          <w:b/>
          <w:bCs/>
          <w:color w:val="000000"/>
          <w:kern w:val="0"/>
          <w:lang w:eastAsia="pt-BR" w:bidi="ar-SA"/>
        </w:rPr>
      </w:pPr>
    </w:p>
    <w:p w14:paraId="242BDFA3" w14:textId="77777777" w:rsidR="00F73052" w:rsidRPr="000A373B" w:rsidRDefault="00F73052" w:rsidP="00F73052">
      <w:pPr>
        <w:pStyle w:val="Corpodetexto"/>
        <w:spacing w:after="0"/>
        <w:ind w:right="844"/>
        <w:rPr>
          <w:rFonts w:eastAsia="Times New Roman" w:cs="Arial"/>
          <w:b/>
          <w:bCs/>
          <w:color w:val="000000"/>
          <w:kern w:val="0"/>
          <w:lang w:eastAsia="pt-BR" w:bidi="ar-SA"/>
        </w:rPr>
      </w:pPr>
    </w:p>
    <w:p w14:paraId="422F3AC5" w14:textId="77777777" w:rsidR="00F73052" w:rsidRPr="000A373B" w:rsidRDefault="00F73052" w:rsidP="00F73052">
      <w:pPr>
        <w:pStyle w:val="Corpodetexto"/>
        <w:spacing w:after="0"/>
        <w:ind w:right="844"/>
        <w:rPr>
          <w:rFonts w:eastAsia="Times New Roman" w:cs="Arial"/>
          <w:b/>
          <w:bCs/>
          <w:color w:val="000000"/>
          <w:kern w:val="0"/>
          <w:lang w:eastAsia="pt-BR" w:bidi="ar-SA"/>
        </w:rPr>
      </w:pPr>
    </w:p>
    <w:p w14:paraId="28EE6724" w14:textId="77777777" w:rsidR="00F73052" w:rsidRPr="000A373B" w:rsidRDefault="00F73052" w:rsidP="00F73052">
      <w:pPr>
        <w:pStyle w:val="Corpodetexto"/>
        <w:spacing w:after="0"/>
        <w:ind w:right="844"/>
        <w:rPr>
          <w:rFonts w:eastAsia="Times New Roman" w:cs="Arial"/>
          <w:b/>
          <w:bCs/>
          <w:color w:val="000000"/>
          <w:kern w:val="0"/>
          <w:lang w:eastAsia="pt-BR" w:bidi="ar-SA"/>
        </w:rPr>
      </w:pPr>
    </w:p>
    <w:p w14:paraId="5CF7A62B" w14:textId="77777777" w:rsidR="00F73052" w:rsidRPr="000A373B" w:rsidRDefault="00F73052" w:rsidP="00F73052">
      <w:pPr>
        <w:pStyle w:val="Corpodetexto"/>
        <w:spacing w:after="0"/>
        <w:ind w:right="844"/>
        <w:rPr>
          <w:rFonts w:eastAsia="Times New Roman" w:cs="Arial"/>
          <w:b/>
          <w:bCs/>
          <w:color w:val="000000"/>
          <w:kern w:val="0"/>
          <w:lang w:eastAsia="pt-BR" w:bidi="ar-SA"/>
        </w:rPr>
      </w:pPr>
    </w:p>
    <w:p w14:paraId="23AEB483" w14:textId="77777777" w:rsidR="00F73052" w:rsidRPr="000A373B" w:rsidRDefault="00F73052" w:rsidP="00F73052">
      <w:pPr>
        <w:pStyle w:val="Corpodetexto"/>
        <w:spacing w:after="0"/>
        <w:ind w:right="844"/>
        <w:rPr>
          <w:rFonts w:eastAsia="Times New Roman" w:cs="Arial"/>
          <w:b/>
          <w:bCs/>
          <w:color w:val="000000"/>
          <w:kern w:val="0"/>
          <w:lang w:eastAsia="pt-BR" w:bidi="ar-SA"/>
        </w:rPr>
      </w:pPr>
    </w:p>
    <w:p w14:paraId="004FC6DB" w14:textId="77777777" w:rsidR="00F73052" w:rsidRDefault="00F73052" w:rsidP="00F73052">
      <w:pPr>
        <w:pStyle w:val="Corpodetexto"/>
        <w:spacing w:after="0"/>
        <w:ind w:right="844"/>
        <w:rPr>
          <w:rFonts w:eastAsia="Times New Roman" w:cs="Arial"/>
          <w:b/>
          <w:bCs/>
          <w:color w:val="000000"/>
          <w:kern w:val="0"/>
          <w:lang w:eastAsia="pt-BR" w:bidi="ar-SA"/>
        </w:rPr>
      </w:pPr>
    </w:p>
    <w:p w14:paraId="542DD49C" w14:textId="77777777" w:rsidR="00F73052" w:rsidRDefault="00F73052" w:rsidP="00F73052">
      <w:pPr>
        <w:pStyle w:val="Corpodetexto"/>
        <w:spacing w:after="0"/>
        <w:ind w:right="844"/>
        <w:rPr>
          <w:rFonts w:eastAsia="Times New Roman" w:cs="Arial"/>
          <w:b/>
          <w:bCs/>
          <w:color w:val="000000"/>
          <w:kern w:val="0"/>
          <w:lang w:eastAsia="pt-BR" w:bidi="ar-SA"/>
        </w:rPr>
      </w:pPr>
    </w:p>
    <w:p w14:paraId="06C76103" w14:textId="77777777" w:rsidR="001756EF" w:rsidRDefault="001756EF" w:rsidP="00F73052">
      <w:pPr>
        <w:pStyle w:val="Corpodetexto"/>
        <w:spacing w:after="0"/>
        <w:ind w:right="844"/>
        <w:rPr>
          <w:rFonts w:eastAsia="Times New Roman" w:cs="Arial"/>
          <w:b/>
          <w:bCs/>
          <w:color w:val="000000"/>
          <w:kern w:val="0"/>
          <w:lang w:eastAsia="pt-BR" w:bidi="ar-SA"/>
        </w:rPr>
      </w:pPr>
    </w:p>
    <w:p w14:paraId="29E16477" w14:textId="77777777" w:rsidR="001756EF" w:rsidRDefault="001756EF" w:rsidP="00F73052">
      <w:pPr>
        <w:pStyle w:val="Corpodetexto"/>
        <w:spacing w:after="0"/>
        <w:ind w:right="844"/>
        <w:rPr>
          <w:rFonts w:eastAsia="Times New Roman" w:cs="Arial"/>
          <w:b/>
          <w:bCs/>
          <w:color w:val="000000"/>
          <w:kern w:val="0"/>
          <w:lang w:eastAsia="pt-BR" w:bidi="ar-SA"/>
        </w:rPr>
      </w:pPr>
    </w:p>
    <w:p w14:paraId="6BBFC812" w14:textId="77777777" w:rsidR="00092FC0" w:rsidRDefault="00092FC0" w:rsidP="00F73052">
      <w:pPr>
        <w:pStyle w:val="Corpodetexto"/>
        <w:spacing w:after="0"/>
        <w:ind w:right="844"/>
        <w:rPr>
          <w:rFonts w:eastAsia="Times New Roman" w:cs="Arial"/>
          <w:b/>
          <w:bCs/>
          <w:color w:val="000000"/>
          <w:kern w:val="0"/>
          <w:lang w:eastAsia="pt-BR" w:bidi="ar-SA"/>
        </w:rPr>
        <w:sectPr w:rsidR="00092FC0" w:rsidSect="007C6B39">
          <w:headerReference w:type="default" r:id="rId9"/>
          <w:headerReference w:type="first" r:id="rId10"/>
          <w:pgSz w:w="11906" w:h="16838"/>
          <w:pgMar w:top="1647" w:right="1134" w:bottom="1134" w:left="1701" w:header="1134" w:footer="720" w:gutter="0"/>
          <w:pgNumType w:start="9"/>
          <w:cols w:space="720"/>
          <w:docGrid w:linePitch="360"/>
        </w:sectPr>
      </w:pPr>
    </w:p>
    <w:p w14:paraId="032581FB" w14:textId="77777777" w:rsidR="00F73052" w:rsidRPr="00847F51" w:rsidRDefault="00F73052" w:rsidP="00F41E04">
      <w:pPr>
        <w:pStyle w:val="Ttulo"/>
      </w:pPr>
      <w:r w:rsidRPr="00847F51">
        <w:lastRenderedPageBreak/>
        <w:t>8 CRONOGRAMA</w:t>
      </w:r>
    </w:p>
    <w:p w14:paraId="50F824F8" w14:textId="77777777" w:rsidR="009D673E" w:rsidRDefault="009D673E" w:rsidP="007B4F2E"/>
    <w:p w14:paraId="5AAF0D12" w14:textId="77777777" w:rsidR="009D673E" w:rsidRPr="000A373B" w:rsidRDefault="009D673E" w:rsidP="006A42F9">
      <w:pPr>
        <w:ind w:firstLine="709"/>
        <w:rPr>
          <w:rFonts w:eastAsia="Times New Roman" w:cs="Arial"/>
          <w:b/>
          <w:bCs/>
          <w:color w:val="000000"/>
          <w:kern w:val="0"/>
          <w:lang w:eastAsia="pt-BR" w:bidi="ar-SA"/>
        </w:rPr>
      </w:pPr>
      <w:r w:rsidRPr="000A373B">
        <w:rPr>
          <w:rFonts w:cs="Arial"/>
        </w:rPr>
        <w:t>O cronograma é a correlação temporal com as atividades previstas. Deve ser</w:t>
      </w:r>
      <w:r w:rsidR="003E454B" w:rsidRPr="000A373B">
        <w:rPr>
          <w:rFonts w:cs="Arial"/>
        </w:rPr>
        <w:t xml:space="preserve"> </w:t>
      </w:r>
      <w:r w:rsidRPr="000A373B">
        <w:rPr>
          <w:rFonts w:cs="Arial"/>
        </w:rPr>
        <w:t>construído conforme o planejamento da pesquisa.</w:t>
      </w:r>
      <w:r w:rsidR="00E75D37">
        <w:rPr>
          <w:rFonts w:cs="Arial"/>
        </w:rPr>
        <w:t xml:space="preserve"> As etapas podem ser vistas com o(a) orientador (a).</w:t>
      </w:r>
    </w:p>
    <w:p w14:paraId="08954741" w14:textId="77777777" w:rsidR="00F73052" w:rsidRPr="000A373B" w:rsidRDefault="00F73052" w:rsidP="005C7E61">
      <w:pPr>
        <w:pStyle w:val="Corpodetexto"/>
        <w:spacing w:after="0"/>
        <w:ind w:right="845"/>
        <w:rPr>
          <w:rFonts w:cs="Arial"/>
          <w:bCs/>
        </w:rPr>
      </w:pPr>
    </w:p>
    <w:p w14:paraId="61DB48AD" w14:textId="77777777" w:rsidR="005159C4" w:rsidRPr="005159C4" w:rsidRDefault="007C305C" w:rsidP="007C305C">
      <w:pPr>
        <w:widowControl/>
        <w:suppressAutoHyphens w:val="0"/>
        <w:ind w:firstLine="708"/>
        <w:jc w:val="center"/>
        <w:rPr>
          <w:rFonts w:ascii="Times New Roman" w:eastAsia="Times New Roman" w:hAnsi="Times New Roman" w:cs="Times New Roman"/>
          <w:kern w:val="0"/>
          <w:lang w:eastAsia="pt-BR" w:bidi="ar-SA"/>
        </w:rPr>
      </w:pPr>
      <w:r>
        <w:rPr>
          <w:rFonts w:eastAsia="Times New Roman" w:cs="Arial"/>
          <w:color w:val="000000"/>
          <w:kern w:val="0"/>
          <w:lang w:eastAsia="pt-BR" w:bidi="ar-SA"/>
        </w:rPr>
        <w:t>Quadro 2</w:t>
      </w:r>
      <w:r w:rsidR="005159C4" w:rsidRPr="005159C4">
        <w:rPr>
          <w:rFonts w:eastAsia="Times New Roman" w:cs="Arial"/>
          <w:color w:val="000000"/>
          <w:kern w:val="0"/>
          <w:lang w:eastAsia="pt-BR" w:bidi="ar-SA"/>
        </w:rPr>
        <w:t xml:space="preserve"> - Cronograma da Pesquisa</w:t>
      </w:r>
    </w:p>
    <w:p w14:paraId="347FFA4D" w14:textId="77777777" w:rsidR="005159C4" w:rsidRPr="005159C4" w:rsidRDefault="005159C4" w:rsidP="007C305C">
      <w:pPr>
        <w:widowControl/>
        <w:suppressAutoHyphens w:val="0"/>
        <w:jc w:val="center"/>
        <w:rPr>
          <w:rFonts w:ascii="Times New Roman" w:eastAsia="Times New Roman" w:hAnsi="Times New Roman" w:cs="Times New Roman"/>
          <w:kern w:val="0"/>
          <w:lang w:eastAsia="pt-BR" w:bidi="ar-SA"/>
        </w:rPr>
      </w:pPr>
    </w:p>
    <w:tbl>
      <w:tblPr>
        <w:tblStyle w:val="Tabelacomgrade"/>
        <w:tblW w:w="10555" w:type="dxa"/>
        <w:jc w:val="center"/>
        <w:tblLook w:val="04A0" w:firstRow="1" w:lastRow="0" w:firstColumn="1" w:lastColumn="0" w:noHBand="0" w:noVBand="1"/>
      </w:tblPr>
      <w:tblGrid>
        <w:gridCol w:w="1701"/>
        <w:gridCol w:w="336"/>
        <w:gridCol w:w="363"/>
        <w:gridCol w:w="416"/>
        <w:gridCol w:w="377"/>
        <w:gridCol w:w="416"/>
        <w:gridCol w:w="336"/>
        <w:gridCol w:w="336"/>
        <w:gridCol w:w="377"/>
        <w:gridCol w:w="377"/>
        <w:gridCol w:w="403"/>
        <w:gridCol w:w="390"/>
        <w:gridCol w:w="390"/>
        <w:gridCol w:w="336"/>
        <w:gridCol w:w="373"/>
        <w:gridCol w:w="426"/>
        <w:gridCol w:w="387"/>
        <w:gridCol w:w="426"/>
        <w:gridCol w:w="344"/>
        <w:gridCol w:w="115"/>
        <w:gridCol w:w="229"/>
        <w:gridCol w:w="129"/>
        <w:gridCol w:w="258"/>
        <w:gridCol w:w="129"/>
        <w:gridCol w:w="258"/>
        <w:gridCol w:w="138"/>
        <w:gridCol w:w="274"/>
        <w:gridCol w:w="515"/>
      </w:tblGrid>
      <w:tr w:rsidR="00383740" w:rsidRPr="005159C4" w14:paraId="27316295" w14:textId="77777777" w:rsidTr="00383740">
        <w:trPr>
          <w:trHeight w:val="420"/>
          <w:jc w:val="center"/>
        </w:trPr>
        <w:tc>
          <w:tcPr>
            <w:tcW w:w="0" w:type="auto"/>
            <w:vMerge w:val="restart"/>
            <w:hideMark/>
          </w:tcPr>
          <w:p w14:paraId="2CB23391"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ATIVIDADE</w:t>
            </w:r>
          </w:p>
        </w:tc>
        <w:tc>
          <w:tcPr>
            <w:tcW w:w="0" w:type="auto"/>
            <w:gridSpan w:val="12"/>
            <w:hideMark/>
          </w:tcPr>
          <w:p w14:paraId="4B71021D"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Pr>
                <w:rFonts w:eastAsia="Times New Roman" w:cs="Arial"/>
                <w:color w:val="000000"/>
                <w:kern w:val="0"/>
                <w:lang w:eastAsia="pt-BR" w:bidi="ar-SA"/>
              </w:rPr>
              <w:t>2023</w:t>
            </w:r>
          </w:p>
        </w:tc>
        <w:tc>
          <w:tcPr>
            <w:tcW w:w="0" w:type="auto"/>
            <w:gridSpan w:val="15"/>
            <w:hideMark/>
          </w:tcPr>
          <w:p w14:paraId="496AF477" w14:textId="77777777" w:rsidR="00383740" w:rsidRPr="005159C4" w:rsidRDefault="00383740" w:rsidP="005159C4">
            <w:pPr>
              <w:widowControl/>
              <w:suppressAutoHyphens w:val="0"/>
              <w:ind w:left="-249" w:firstLine="18"/>
              <w:jc w:val="center"/>
              <w:rPr>
                <w:rFonts w:ascii="Times New Roman" w:eastAsia="Times New Roman" w:hAnsi="Times New Roman" w:cs="Times New Roman"/>
                <w:kern w:val="0"/>
                <w:lang w:eastAsia="pt-BR" w:bidi="ar-SA"/>
              </w:rPr>
            </w:pPr>
            <w:r>
              <w:rPr>
                <w:rFonts w:eastAsia="Times New Roman" w:cs="Arial"/>
                <w:color w:val="000000"/>
                <w:kern w:val="0"/>
                <w:lang w:eastAsia="pt-BR" w:bidi="ar-SA"/>
              </w:rPr>
              <w:t>2024</w:t>
            </w:r>
          </w:p>
        </w:tc>
      </w:tr>
      <w:tr w:rsidR="00383740" w:rsidRPr="005159C4" w14:paraId="1D0AA211" w14:textId="77777777" w:rsidTr="00383740">
        <w:trPr>
          <w:trHeight w:val="420"/>
          <w:jc w:val="center"/>
        </w:trPr>
        <w:tc>
          <w:tcPr>
            <w:tcW w:w="0" w:type="auto"/>
            <w:vMerge/>
            <w:hideMark/>
          </w:tcPr>
          <w:p w14:paraId="2C9FB071" w14:textId="77777777" w:rsidR="00383740" w:rsidRPr="005159C4" w:rsidRDefault="00383740" w:rsidP="005159C4">
            <w:pPr>
              <w:widowControl/>
              <w:suppressAutoHyphens w:val="0"/>
              <w:rPr>
                <w:rFonts w:ascii="Times New Roman" w:eastAsia="Times New Roman" w:hAnsi="Times New Roman" w:cs="Times New Roman"/>
                <w:kern w:val="0"/>
                <w:lang w:eastAsia="pt-BR" w:bidi="ar-SA"/>
              </w:rPr>
            </w:pPr>
          </w:p>
        </w:tc>
        <w:tc>
          <w:tcPr>
            <w:tcW w:w="0" w:type="auto"/>
            <w:hideMark/>
          </w:tcPr>
          <w:p w14:paraId="0540AF61"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J</w:t>
            </w:r>
          </w:p>
        </w:tc>
        <w:tc>
          <w:tcPr>
            <w:tcW w:w="0" w:type="auto"/>
            <w:hideMark/>
          </w:tcPr>
          <w:p w14:paraId="1D94C4ED"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F</w:t>
            </w:r>
          </w:p>
        </w:tc>
        <w:tc>
          <w:tcPr>
            <w:tcW w:w="0" w:type="auto"/>
            <w:hideMark/>
          </w:tcPr>
          <w:p w14:paraId="6F5383C6"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M</w:t>
            </w:r>
          </w:p>
        </w:tc>
        <w:tc>
          <w:tcPr>
            <w:tcW w:w="0" w:type="auto"/>
            <w:hideMark/>
          </w:tcPr>
          <w:p w14:paraId="71F32E4D"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A</w:t>
            </w:r>
          </w:p>
        </w:tc>
        <w:tc>
          <w:tcPr>
            <w:tcW w:w="0" w:type="auto"/>
            <w:hideMark/>
          </w:tcPr>
          <w:p w14:paraId="1944250E"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M</w:t>
            </w:r>
          </w:p>
        </w:tc>
        <w:tc>
          <w:tcPr>
            <w:tcW w:w="0" w:type="auto"/>
            <w:hideMark/>
          </w:tcPr>
          <w:p w14:paraId="664E3EE9"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J</w:t>
            </w:r>
          </w:p>
        </w:tc>
        <w:tc>
          <w:tcPr>
            <w:tcW w:w="0" w:type="auto"/>
            <w:hideMark/>
          </w:tcPr>
          <w:p w14:paraId="62D04CA8"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J</w:t>
            </w:r>
          </w:p>
        </w:tc>
        <w:tc>
          <w:tcPr>
            <w:tcW w:w="0" w:type="auto"/>
            <w:hideMark/>
          </w:tcPr>
          <w:p w14:paraId="6C19A4F7"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A</w:t>
            </w:r>
          </w:p>
        </w:tc>
        <w:tc>
          <w:tcPr>
            <w:tcW w:w="0" w:type="auto"/>
            <w:hideMark/>
          </w:tcPr>
          <w:p w14:paraId="2EDA9310"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S</w:t>
            </w:r>
          </w:p>
        </w:tc>
        <w:tc>
          <w:tcPr>
            <w:tcW w:w="0" w:type="auto"/>
            <w:hideMark/>
          </w:tcPr>
          <w:p w14:paraId="1248A60E"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O</w:t>
            </w:r>
          </w:p>
        </w:tc>
        <w:tc>
          <w:tcPr>
            <w:tcW w:w="0" w:type="auto"/>
            <w:hideMark/>
          </w:tcPr>
          <w:p w14:paraId="08172761"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N</w:t>
            </w:r>
          </w:p>
        </w:tc>
        <w:tc>
          <w:tcPr>
            <w:tcW w:w="0" w:type="auto"/>
            <w:hideMark/>
          </w:tcPr>
          <w:p w14:paraId="7B4E61DE"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D</w:t>
            </w:r>
          </w:p>
        </w:tc>
        <w:tc>
          <w:tcPr>
            <w:tcW w:w="336" w:type="dxa"/>
            <w:hideMark/>
          </w:tcPr>
          <w:p w14:paraId="090D733E"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J</w:t>
            </w:r>
          </w:p>
        </w:tc>
        <w:tc>
          <w:tcPr>
            <w:tcW w:w="373" w:type="dxa"/>
            <w:hideMark/>
          </w:tcPr>
          <w:p w14:paraId="640AD315"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F</w:t>
            </w:r>
          </w:p>
        </w:tc>
        <w:tc>
          <w:tcPr>
            <w:tcW w:w="426" w:type="dxa"/>
            <w:hideMark/>
          </w:tcPr>
          <w:p w14:paraId="0E50CA5D"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M</w:t>
            </w:r>
          </w:p>
        </w:tc>
        <w:tc>
          <w:tcPr>
            <w:tcW w:w="387" w:type="dxa"/>
            <w:hideMark/>
          </w:tcPr>
          <w:p w14:paraId="4C6FFD51"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A</w:t>
            </w:r>
          </w:p>
        </w:tc>
        <w:tc>
          <w:tcPr>
            <w:tcW w:w="426" w:type="dxa"/>
            <w:hideMark/>
          </w:tcPr>
          <w:p w14:paraId="7F55FAB7"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M</w:t>
            </w:r>
          </w:p>
        </w:tc>
        <w:tc>
          <w:tcPr>
            <w:tcW w:w="344" w:type="dxa"/>
            <w:hideMark/>
          </w:tcPr>
          <w:p w14:paraId="20804D12"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J</w:t>
            </w:r>
          </w:p>
        </w:tc>
        <w:tc>
          <w:tcPr>
            <w:tcW w:w="344" w:type="dxa"/>
            <w:gridSpan w:val="2"/>
            <w:hideMark/>
          </w:tcPr>
          <w:p w14:paraId="7519787D"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J</w:t>
            </w:r>
          </w:p>
        </w:tc>
        <w:tc>
          <w:tcPr>
            <w:tcW w:w="387" w:type="dxa"/>
            <w:gridSpan w:val="2"/>
            <w:hideMark/>
          </w:tcPr>
          <w:p w14:paraId="6D304227"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A</w:t>
            </w:r>
          </w:p>
        </w:tc>
        <w:tc>
          <w:tcPr>
            <w:tcW w:w="387" w:type="dxa"/>
            <w:gridSpan w:val="2"/>
            <w:hideMark/>
          </w:tcPr>
          <w:p w14:paraId="6F66BDFD"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S</w:t>
            </w:r>
          </w:p>
        </w:tc>
        <w:tc>
          <w:tcPr>
            <w:tcW w:w="412" w:type="dxa"/>
            <w:gridSpan w:val="2"/>
            <w:hideMark/>
          </w:tcPr>
          <w:p w14:paraId="53937B6F" w14:textId="77777777" w:rsidR="00383740" w:rsidRPr="005159C4" w:rsidRDefault="00383740" w:rsidP="005159C4">
            <w:pPr>
              <w:widowControl/>
              <w:suppressAutoHyphens w:val="0"/>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O</w:t>
            </w:r>
          </w:p>
        </w:tc>
        <w:tc>
          <w:tcPr>
            <w:tcW w:w="515" w:type="dxa"/>
            <w:hideMark/>
          </w:tcPr>
          <w:p w14:paraId="5BF33A26" w14:textId="77777777" w:rsidR="00383740" w:rsidRPr="005159C4" w:rsidRDefault="00383740" w:rsidP="005159C4">
            <w:pPr>
              <w:widowControl/>
              <w:suppressAutoHyphens w:val="0"/>
              <w:rPr>
                <w:rFonts w:ascii="Times New Roman" w:eastAsia="Times New Roman" w:hAnsi="Times New Roman" w:cs="Times New Roman"/>
                <w:kern w:val="0"/>
                <w:sz w:val="20"/>
                <w:szCs w:val="20"/>
                <w:lang w:eastAsia="pt-BR" w:bidi="ar-SA"/>
              </w:rPr>
            </w:pPr>
          </w:p>
        </w:tc>
      </w:tr>
      <w:tr w:rsidR="00383740" w:rsidRPr="005159C4" w14:paraId="672A3316" w14:textId="77777777" w:rsidTr="00383740">
        <w:trPr>
          <w:jc w:val="center"/>
        </w:trPr>
        <w:tc>
          <w:tcPr>
            <w:tcW w:w="0" w:type="auto"/>
            <w:hideMark/>
          </w:tcPr>
          <w:p w14:paraId="3BF82CFC" w14:textId="77777777" w:rsidR="00383740" w:rsidRPr="007C305C" w:rsidRDefault="00383740" w:rsidP="005159C4">
            <w:pPr>
              <w:widowControl/>
              <w:suppressAutoHyphens w:val="0"/>
              <w:spacing w:line="0" w:lineRule="atLeast"/>
              <w:jc w:val="center"/>
              <w:rPr>
                <w:rFonts w:ascii="Times New Roman" w:eastAsia="Times New Roman" w:hAnsi="Times New Roman" w:cs="Times New Roman"/>
                <w:b/>
                <w:kern w:val="0"/>
                <w:lang w:eastAsia="pt-BR" w:bidi="ar-SA"/>
              </w:rPr>
            </w:pPr>
            <w:r w:rsidRPr="007C305C">
              <w:rPr>
                <w:rFonts w:eastAsia="Times New Roman" w:cs="Arial"/>
                <w:b/>
                <w:color w:val="000000"/>
                <w:kern w:val="0"/>
                <w:lang w:eastAsia="pt-BR" w:bidi="ar-SA"/>
              </w:rPr>
              <w:t>Revisão bibliográfica</w:t>
            </w:r>
          </w:p>
        </w:tc>
        <w:tc>
          <w:tcPr>
            <w:tcW w:w="0" w:type="auto"/>
            <w:hideMark/>
          </w:tcPr>
          <w:p w14:paraId="3AE28BF9"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2020B3CA"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219E082E"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46AC7E3D"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6273C678"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0E91E168"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0D811745"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2C66664B"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6F6F15DF" w14:textId="7EA5621F" w:rsidR="00383740" w:rsidRPr="005159C4" w:rsidRDefault="000254B8"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13A708EC"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0A0DF16C"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53F36BBD"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36" w:type="dxa"/>
            <w:hideMark/>
          </w:tcPr>
          <w:p w14:paraId="3C7911A5"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73" w:type="dxa"/>
            <w:hideMark/>
          </w:tcPr>
          <w:p w14:paraId="0BA6B492"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426" w:type="dxa"/>
            <w:hideMark/>
          </w:tcPr>
          <w:p w14:paraId="1569FF69"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87" w:type="dxa"/>
            <w:hideMark/>
          </w:tcPr>
          <w:p w14:paraId="1E7825BB"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426" w:type="dxa"/>
            <w:hideMark/>
          </w:tcPr>
          <w:p w14:paraId="024C2E76"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459" w:type="dxa"/>
            <w:gridSpan w:val="2"/>
            <w:hideMark/>
          </w:tcPr>
          <w:p w14:paraId="3F9F08D5"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58" w:type="dxa"/>
            <w:gridSpan w:val="2"/>
            <w:hideMark/>
          </w:tcPr>
          <w:p w14:paraId="5322B46A"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87" w:type="dxa"/>
            <w:gridSpan w:val="2"/>
            <w:hideMark/>
          </w:tcPr>
          <w:p w14:paraId="7570199A"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96" w:type="dxa"/>
            <w:gridSpan w:val="2"/>
            <w:hideMark/>
          </w:tcPr>
          <w:p w14:paraId="689313A4"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789" w:type="dxa"/>
            <w:gridSpan w:val="2"/>
            <w:hideMark/>
          </w:tcPr>
          <w:p w14:paraId="6D656D97"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r>
      <w:tr w:rsidR="00383740" w:rsidRPr="005159C4" w14:paraId="154CE186" w14:textId="77777777" w:rsidTr="00383740">
        <w:trPr>
          <w:jc w:val="center"/>
        </w:trPr>
        <w:tc>
          <w:tcPr>
            <w:tcW w:w="0" w:type="auto"/>
            <w:hideMark/>
          </w:tcPr>
          <w:p w14:paraId="58F6CF4C" w14:textId="77777777" w:rsidR="00383740" w:rsidRPr="007C305C" w:rsidRDefault="00383740" w:rsidP="005159C4">
            <w:pPr>
              <w:widowControl/>
              <w:suppressAutoHyphens w:val="0"/>
              <w:spacing w:line="0" w:lineRule="atLeast"/>
              <w:jc w:val="center"/>
              <w:rPr>
                <w:rFonts w:ascii="Times New Roman" w:eastAsia="Times New Roman" w:hAnsi="Times New Roman" w:cs="Times New Roman"/>
                <w:b/>
                <w:kern w:val="0"/>
                <w:lang w:eastAsia="pt-BR" w:bidi="ar-SA"/>
              </w:rPr>
            </w:pPr>
            <w:r w:rsidRPr="007C305C">
              <w:rPr>
                <w:rFonts w:eastAsia="Times New Roman" w:cs="Arial"/>
                <w:b/>
                <w:color w:val="000000"/>
                <w:kern w:val="0"/>
                <w:lang w:eastAsia="pt-BR" w:bidi="ar-SA"/>
              </w:rPr>
              <w:t>Redação do pré-projeto</w:t>
            </w:r>
          </w:p>
        </w:tc>
        <w:tc>
          <w:tcPr>
            <w:tcW w:w="0" w:type="auto"/>
            <w:hideMark/>
          </w:tcPr>
          <w:p w14:paraId="0F7B7D90"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0" w:type="auto"/>
            <w:hideMark/>
          </w:tcPr>
          <w:p w14:paraId="0F8CC6D2"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0" w:type="auto"/>
            <w:hideMark/>
          </w:tcPr>
          <w:p w14:paraId="26B42109"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0" w:type="auto"/>
            <w:hideMark/>
          </w:tcPr>
          <w:p w14:paraId="67641954"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062C9B2A"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78494018"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2D2CCE82"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0" w:type="auto"/>
            <w:hideMark/>
          </w:tcPr>
          <w:p w14:paraId="2AFB1962"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0" w:type="auto"/>
            <w:hideMark/>
          </w:tcPr>
          <w:p w14:paraId="7E099B5D"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0" w:type="auto"/>
            <w:hideMark/>
          </w:tcPr>
          <w:p w14:paraId="519A4C06"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0" w:type="auto"/>
            <w:hideMark/>
          </w:tcPr>
          <w:p w14:paraId="27636B28"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0" w:type="auto"/>
            <w:hideMark/>
          </w:tcPr>
          <w:p w14:paraId="2C12A35E"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336" w:type="dxa"/>
            <w:hideMark/>
          </w:tcPr>
          <w:p w14:paraId="62120BB6"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373" w:type="dxa"/>
            <w:hideMark/>
          </w:tcPr>
          <w:p w14:paraId="695838A8"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426" w:type="dxa"/>
            <w:hideMark/>
          </w:tcPr>
          <w:p w14:paraId="78826250"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387" w:type="dxa"/>
            <w:hideMark/>
          </w:tcPr>
          <w:p w14:paraId="3D029CBC"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426" w:type="dxa"/>
            <w:hideMark/>
          </w:tcPr>
          <w:p w14:paraId="2843B3F0"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459" w:type="dxa"/>
            <w:gridSpan w:val="2"/>
            <w:hideMark/>
          </w:tcPr>
          <w:p w14:paraId="485AB748"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358" w:type="dxa"/>
            <w:gridSpan w:val="2"/>
            <w:hideMark/>
          </w:tcPr>
          <w:p w14:paraId="5B362EBB"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387" w:type="dxa"/>
            <w:gridSpan w:val="2"/>
            <w:hideMark/>
          </w:tcPr>
          <w:p w14:paraId="48AB9326"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396" w:type="dxa"/>
            <w:gridSpan w:val="2"/>
            <w:hideMark/>
          </w:tcPr>
          <w:p w14:paraId="79390320"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789" w:type="dxa"/>
            <w:gridSpan w:val="2"/>
            <w:hideMark/>
          </w:tcPr>
          <w:p w14:paraId="1B39D92A"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r>
      <w:tr w:rsidR="00383740" w:rsidRPr="005159C4" w14:paraId="7CBE6434" w14:textId="77777777" w:rsidTr="00383740">
        <w:trPr>
          <w:jc w:val="center"/>
        </w:trPr>
        <w:tc>
          <w:tcPr>
            <w:tcW w:w="0" w:type="auto"/>
            <w:hideMark/>
          </w:tcPr>
          <w:p w14:paraId="41748D2C"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Apresentação do pré-projeto</w:t>
            </w:r>
          </w:p>
        </w:tc>
        <w:tc>
          <w:tcPr>
            <w:tcW w:w="0" w:type="auto"/>
            <w:hideMark/>
          </w:tcPr>
          <w:p w14:paraId="2F58B35E"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0" w:type="auto"/>
            <w:hideMark/>
          </w:tcPr>
          <w:p w14:paraId="78E5E394"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0" w:type="auto"/>
            <w:hideMark/>
          </w:tcPr>
          <w:p w14:paraId="26589B14"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0" w:type="auto"/>
            <w:hideMark/>
          </w:tcPr>
          <w:p w14:paraId="304220EA"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0" w:type="auto"/>
            <w:hideMark/>
          </w:tcPr>
          <w:p w14:paraId="73F571E5"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0" w:type="auto"/>
            <w:hideMark/>
          </w:tcPr>
          <w:p w14:paraId="2A1F4392"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0" w:type="auto"/>
            <w:hideMark/>
          </w:tcPr>
          <w:p w14:paraId="0C7008BE" w14:textId="77777777" w:rsidR="00383740" w:rsidRPr="005159C4" w:rsidRDefault="00383740" w:rsidP="005159C4">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410C0630"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0" w:type="auto"/>
            <w:hideMark/>
          </w:tcPr>
          <w:p w14:paraId="05563CE1"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0" w:type="auto"/>
            <w:hideMark/>
          </w:tcPr>
          <w:p w14:paraId="586A2442"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0" w:type="auto"/>
            <w:hideMark/>
          </w:tcPr>
          <w:p w14:paraId="7AFDCB5E"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0" w:type="auto"/>
            <w:hideMark/>
          </w:tcPr>
          <w:p w14:paraId="756FDBB7"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336" w:type="dxa"/>
            <w:hideMark/>
          </w:tcPr>
          <w:p w14:paraId="5F4D045F"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373" w:type="dxa"/>
            <w:hideMark/>
          </w:tcPr>
          <w:p w14:paraId="28ADAB52"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426" w:type="dxa"/>
            <w:hideMark/>
          </w:tcPr>
          <w:p w14:paraId="29923777"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387" w:type="dxa"/>
            <w:hideMark/>
          </w:tcPr>
          <w:p w14:paraId="69669F6D"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426" w:type="dxa"/>
            <w:hideMark/>
          </w:tcPr>
          <w:p w14:paraId="20FF1894"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459" w:type="dxa"/>
            <w:gridSpan w:val="2"/>
            <w:hideMark/>
          </w:tcPr>
          <w:p w14:paraId="755EA288"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358" w:type="dxa"/>
            <w:gridSpan w:val="2"/>
            <w:hideMark/>
          </w:tcPr>
          <w:p w14:paraId="4A8E2129"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387" w:type="dxa"/>
            <w:gridSpan w:val="2"/>
            <w:hideMark/>
          </w:tcPr>
          <w:p w14:paraId="499AEF25"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396" w:type="dxa"/>
            <w:gridSpan w:val="2"/>
            <w:hideMark/>
          </w:tcPr>
          <w:p w14:paraId="57D542B2"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c>
          <w:tcPr>
            <w:tcW w:w="789" w:type="dxa"/>
            <w:gridSpan w:val="2"/>
            <w:hideMark/>
          </w:tcPr>
          <w:p w14:paraId="2B6C81DA" w14:textId="77777777" w:rsidR="00383740" w:rsidRPr="005159C4" w:rsidRDefault="00383740" w:rsidP="005159C4">
            <w:pPr>
              <w:widowControl/>
              <w:suppressAutoHyphens w:val="0"/>
              <w:rPr>
                <w:rFonts w:ascii="Times New Roman" w:eastAsia="Times New Roman" w:hAnsi="Times New Roman" w:cs="Times New Roman"/>
                <w:kern w:val="0"/>
                <w:sz w:val="1"/>
                <w:lang w:eastAsia="pt-BR" w:bidi="ar-SA"/>
              </w:rPr>
            </w:pPr>
          </w:p>
        </w:tc>
      </w:tr>
      <w:tr w:rsidR="00383740" w:rsidRPr="005159C4" w14:paraId="6AAAF973" w14:textId="77777777" w:rsidTr="00383740">
        <w:trPr>
          <w:jc w:val="center"/>
        </w:trPr>
        <w:tc>
          <w:tcPr>
            <w:tcW w:w="0" w:type="auto"/>
            <w:hideMark/>
          </w:tcPr>
          <w:p w14:paraId="2F172131" w14:textId="77777777" w:rsidR="00383740" w:rsidRPr="007C305C" w:rsidRDefault="00383740" w:rsidP="00383740">
            <w:pPr>
              <w:widowControl/>
              <w:suppressAutoHyphens w:val="0"/>
              <w:spacing w:line="0" w:lineRule="atLeast"/>
              <w:jc w:val="center"/>
              <w:rPr>
                <w:rFonts w:ascii="Times New Roman" w:eastAsia="Times New Roman" w:hAnsi="Times New Roman" w:cs="Times New Roman"/>
                <w:b/>
                <w:kern w:val="0"/>
                <w:lang w:eastAsia="pt-BR" w:bidi="ar-SA"/>
              </w:rPr>
            </w:pPr>
            <w:r w:rsidRPr="007C305C">
              <w:rPr>
                <w:rFonts w:eastAsia="Times New Roman" w:cs="Arial"/>
                <w:b/>
                <w:color w:val="000000"/>
                <w:kern w:val="0"/>
                <w:lang w:eastAsia="pt-BR" w:bidi="ar-SA"/>
              </w:rPr>
              <w:t>Submissão do projeto ao CEP/IFPI</w:t>
            </w:r>
          </w:p>
        </w:tc>
        <w:tc>
          <w:tcPr>
            <w:tcW w:w="0" w:type="auto"/>
            <w:hideMark/>
          </w:tcPr>
          <w:p w14:paraId="256129D9"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1B8F2388"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5D52C6A3"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4B9B37D3"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1CB986FA"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147BD8D3"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6E39CC60"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3A6261C8"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6B4E0680"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2B5C5C54"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90" w:type="dxa"/>
          </w:tcPr>
          <w:p w14:paraId="114ED7DD" w14:textId="5DDCCAD2"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r w:rsidRPr="005159C4">
              <w:rPr>
                <w:rFonts w:eastAsia="Times New Roman" w:cs="Arial"/>
                <w:color w:val="000000"/>
                <w:kern w:val="0"/>
                <w:lang w:eastAsia="pt-BR" w:bidi="ar-SA"/>
              </w:rPr>
              <w:t>x</w:t>
            </w:r>
          </w:p>
        </w:tc>
        <w:tc>
          <w:tcPr>
            <w:tcW w:w="390" w:type="dxa"/>
          </w:tcPr>
          <w:p w14:paraId="18BBE87E" w14:textId="3099A0D4"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p>
        </w:tc>
        <w:tc>
          <w:tcPr>
            <w:tcW w:w="336" w:type="dxa"/>
            <w:hideMark/>
          </w:tcPr>
          <w:p w14:paraId="7BD2EDE1"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73" w:type="dxa"/>
            <w:hideMark/>
          </w:tcPr>
          <w:p w14:paraId="65FCD536"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426" w:type="dxa"/>
            <w:hideMark/>
          </w:tcPr>
          <w:p w14:paraId="2F8C57DA"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87" w:type="dxa"/>
            <w:hideMark/>
          </w:tcPr>
          <w:p w14:paraId="36131ADD"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426" w:type="dxa"/>
            <w:hideMark/>
          </w:tcPr>
          <w:p w14:paraId="15FA73DE"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459" w:type="dxa"/>
            <w:gridSpan w:val="2"/>
            <w:hideMark/>
          </w:tcPr>
          <w:p w14:paraId="443BCE7C"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58" w:type="dxa"/>
            <w:gridSpan w:val="2"/>
            <w:hideMark/>
          </w:tcPr>
          <w:p w14:paraId="456D45C9"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87" w:type="dxa"/>
            <w:gridSpan w:val="2"/>
            <w:hideMark/>
          </w:tcPr>
          <w:p w14:paraId="0C1B0897"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96" w:type="dxa"/>
            <w:gridSpan w:val="2"/>
            <w:hideMark/>
          </w:tcPr>
          <w:p w14:paraId="042530CC"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789" w:type="dxa"/>
            <w:gridSpan w:val="2"/>
            <w:hideMark/>
          </w:tcPr>
          <w:p w14:paraId="21CDAE78"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r>
      <w:tr w:rsidR="00383740" w:rsidRPr="005159C4" w14:paraId="2E6D26AE" w14:textId="77777777" w:rsidTr="00383740">
        <w:trPr>
          <w:jc w:val="center"/>
        </w:trPr>
        <w:tc>
          <w:tcPr>
            <w:tcW w:w="0" w:type="auto"/>
            <w:hideMark/>
          </w:tcPr>
          <w:p w14:paraId="3C309209" w14:textId="77777777" w:rsidR="00383740" w:rsidRPr="007C305C" w:rsidRDefault="00383740" w:rsidP="00383740">
            <w:pPr>
              <w:widowControl/>
              <w:suppressAutoHyphens w:val="0"/>
              <w:spacing w:line="0" w:lineRule="atLeast"/>
              <w:jc w:val="center"/>
              <w:rPr>
                <w:rFonts w:ascii="Times New Roman" w:eastAsia="Times New Roman" w:hAnsi="Times New Roman" w:cs="Times New Roman"/>
                <w:b/>
                <w:kern w:val="0"/>
                <w:lang w:eastAsia="pt-BR" w:bidi="ar-SA"/>
              </w:rPr>
            </w:pPr>
            <w:r w:rsidRPr="007C305C">
              <w:rPr>
                <w:rFonts w:eastAsia="Times New Roman" w:cs="Arial"/>
                <w:b/>
                <w:color w:val="000000"/>
                <w:kern w:val="0"/>
                <w:lang w:eastAsia="pt-BR" w:bidi="ar-SA"/>
              </w:rPr>
              <w:t>Qualificação do projeto</w:t>
            </w:r>
          </w:p>
        </w:tc>
        <w:tc>
          <w:tcPr>
            <w:tcW w:w="0" w:type="auto"/>
            <w:hideMark/>
          </w:tcPr>
          <w:p w14:paraId="2E5F3445"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1564FC1B"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5E2864C2"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4EAE5538"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11083105"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024D40F8"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68C22DC0"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7C621FC7"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5B69FDE4"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0C3E038D"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421AE508"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1CD12F36"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36" w:type="dxa"/>
            <w:hideMark/>
          </w:tcPr>
          <w:p w14:paraId="200CF326"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73" w:type="dxa"/>
            <w:hideMark/>
          </w:tcPr>
          <w:p w14:paraId="2BD8CC0D"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426" w:type="dxa"/>
            <w:hideMark/>
          </w:tcPr>
          <w:p w14:paraId="3718E0FF"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87" w:type="dxa"/>
            <w:hideMark/>
          </w:tcPr>
          <w:p w14:paraId="507C5B0C"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426" w:type="dxa"/>
            <w:hideMark/>
          </w:tcPr>
          <w:p w14:paraId="4DBDAEFB"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459" w:type="dxa"/>
            <w:gridSpan w:val="2"/>
            <w:hideMark/>
          </w:tcPr>
          <w:p w14:paraId="00EEA1F0"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58" w:type="dxa"/>
            <w:gridSpan w:val="2"/>
            <w:hideMark/>
          </w:tcPr>
          <w:p w14:paraId="5DC723FE"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87" w:type="dxa"/>
            <w:gridSpan w:val="2"/>
            <w:hideMark/>
          </w:tcPr>
          <w:p w14:paraId="3BBC9CC5"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96" w:type="dxa"/>
            <w:gridSpan w:val="2"/>
            <w:hideMark/>
          </w:tcPr>
          <w:p w14:paraId="4DD6FA2C"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789" w:type="dxa"/>
            <w:gridSpan w:val="2"/>
            <w:hideMark/>
          </w:tcPr>
          <w:p w14:paraId="4B484433"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r>
      <w:tr w:rsidR="00383740" w:rsidRPr="005159C4" w14:paraId="2316B69B" w14:textId="77777777" w:rsidTr="00383740">
        <w:trPr>
          <w:jc w:val="center"/>
        </w:trPr>
        <w:tc>
          <w:tcPr>
            <w:tcW w:w="0" w:type="auto"/>
            <w:hideMark/>
          </w:tcPr>
          <w:p w14:paraId="2C71A5FF"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Pesquisa documental</w:t>
            </w:r>
          </w:p>
        </w:tc>
        <w:tc>
          <w:tcPr>
            <w:tcW w:w="0" w:type="auto"/>
            <w:hideMark/>
          </w:tcPr>
          <w:p w14:paraId="1EF9F7BD"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76A1C7CD"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377B01E1"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0503D8B4"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7F9D1B32"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49295B01"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5295095B"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3A94D9A7"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7B6E9D3A"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5D92B7CC"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60A20584"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42BA952F"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36" w:type="dxa"/>
            <w:hideMark/>
          </w:tcPr>
          <w:p w14:paraId="0AFA0C10"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73" w:type="dxa"/>
            <w:hideMark/>
          </w:tcPr>
          <w:p w14:paraId="35AD6913"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426" w:type="dxa"/>
            <w:hideMark/>
          </w:tcPr>
          <w:p w14:paraId="58A4DEA2"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87" w:type="dxa"/>
            <w:hideMark/>
          </w:tcPr>
          <w:p w14:paraId="47FDD9CC"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426" w:type="dxa"/>
            <w:hideMark/>
          </w:tcPr>
          <w:p w14:paraId="709944FE"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459" w:type="dxa"/>
            <w:gridSpan w:val="2"/>
            <w:hideMark/>
          </w:tcPr>
          <w:p w14:paraId="42F8B4F7"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58" w:type="dxa"/>
            <w:gridSpan w:val="2"/>
            <w:hideMark/>
          </w:tcPr>
          <w:p w14:paraId="5A4348C3"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87" w:type="dxa"/>
            <w:gridSpan w:val="2"/>
            <w:hideMark/>
          </w:tcPr>
          <w:p w14:paraId="624B434B"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96" w:type="dxa"/>
            <w:gridSpan w:val="2"/>
            <w:hideMark/>
          </w:tcPr>
          <w:p w14:paraId="7C618802"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789" w:type="dxa"/>
            <w:gridSpan w:val="2"/>
            <w:hideMark/>
          </w:tcPr>
          <w:p w14:paraId="44ABA6EB"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r>
      <w:tr w:rsidR="00383740" w:rsidRPr="005159C4" w14:paraId="35D115CF" w14:textId="77777777" w:rsidTr="00383740">
        <w:trPr>
          <w:jc w:val="center"/>
        </w:trPr>
        <w:tc>
          <w:tcPr>
            <w:tcW w:w="0" w:type="auto"/>
            <w:hideMark/>
          </w:tcPr>
          <w:p w14:paraId="3968264F"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Aplicação de questionário</w:t>
            </w:r>
          </w:p>
        </w:tc>
        <w:tc>
          <w:tcPr>
            <w:tcW w:w="0" w:type="auto"/>
            <w:hideMark/>
          </w:tcPr>
          <w:p w14:paraId="6B9281E8"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6E8E9FFC"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709C6661"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3B107D5E"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02A648CF"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4043CF84"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047CDC24"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45160BBF"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79CD80D7"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5BD4ABDE"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08D255EB"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0836CBED"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36" w:type="dxa"/>
            <w:hideMark/>
          </w:tcPr>
          <w:p w14:paraId="3939F560"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73" w:type="dxa"/>
            <w:hideMark/>
          </w:tcPr>
          <w:p w14:paraId="7F873924"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426" w:type="dxa"/>
            <w:hideMark/>
          </w:tcPr>
          <w:p w14:paraId="01A80F0C"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87" w:type="dxa"/>
            <w:hideMark/>
          </w:tcPr>
          <w:p w14:paraId="2755E14E"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426" w:type="dxa"/>
            <w:hideMark/>
          </w:tcPr>
          <w:p w14:paraId="24B12BAE"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459" w:type="dxa"/>
            <w:gridSpan w:val="2"/>
            <w:hideMark/>
          </w:tcPr>
          <w:p w14:paraId="3BE575FC"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58" w:type="dxa"/>
            <w:gridSpan w:val="2"/>
            <w:hideMark/>
          </w:tcPr>
          <w:p w14:paraId="6CEC167B"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87" w:type="dxa"/>
            <w:gridSpan w:val="2"/>
            <w:hideMark/>
          </w:tcPr>
          <w:p w14:paraId="38274B3E"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96" w:type="dxa"/>
            <w:gridSpan w:val="2"/>
            <w:hideMark/>
          </w:tcPr>
          <w:p w14:paraId="567E6C5A"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789" w:type="dxa"/>
            <w:gridSpan w:val="2"/>
            <w:hideMark/>
          </w:tcPr>
          <w:p w14:paraId="4B0FA8F0"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r>
      <w:tr w:rsidR="00383740" w:rsidRPr="005159C4" w14:paraId="1F32C45A" w14:textId="77777777" w:rsidTr="00383740">
        <w:trPr>
          <w:jc w:val="center"/>
        </w:trPr>
        <w:tc>
          <w:tcPr>
            <w:tcW w:w="0" w:type="auto"/>
            <w:hideMark/>
          </w:tcPr>
          <w:p w14:paraId="313E71A7"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lastRenderedPageBreak/>
              <w:t>Análise e tabulação dos dados</w:t>
            </w:r>
          </w:p>
        </w:tc>
        <w:tc>
          <w:tcPr>
            <w:tcW w:w="0" w:type="auto"/>
            <w:hideMark/>
          </w:tcPr>
          <w:p w14:paraId="439AEA23"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29150BB8"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276F64DE"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777D5603"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1E59A83A"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70978BB7"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00D7D2BC"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72BC3575"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395BCE6E"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120B19D2"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4EEA482F"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0CE00413"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36" w:type="dxa"/>
            <w:hideMark/>
          </w:tcPr>
          <w:p w14:paraId="09090DF2"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73" w:type="dxa"/>
            <w:hideMark/>
          </w:tcPr>
          <w:p w14:paraId="3B68A381"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426" w:type="dxa"/>
            <w:hideMark/>
          </w:tcPr>
          <w:p w14:paraId="3855543F"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87" w:type="dxa"/>
            <w:hideMark/>
          </w:tcPr>
          <w:p w14:paraId="3C8DBA32"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426" w:type="dxa"/>
            <w:hideMark/>
          </w:tcPr>
          <w:p w14:paraId="242CEAAE"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459" w:type="dxa"/>
            <w:gridSpan w:val="2"/>
            <w:hideMark/>
          </w:tcPr>
          <w:p w14:paraId="6A33D8DE"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58" w:type="dxa"/>
            <w:gridSpan w:val="2"/>
            <w:hideMark/>
          </w:tcPr>
          <w:p w14:paraId="6213BDAC"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87" w:type="dxa"/>
            <w:gridSpan w:val="2"/>
            <w:hideMark/>
          </w:tcPr>
          <w:p w14:paraId="2A606772"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96" w:type="dxa"/>
            <w:gridSpan w:val="2"/>
            <w:hideMark/>
          </w:tcPr>
          <w:p w14:paraId="4F6D52D6"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789" w:type="dxa"/>
            <w:gridSpan w:val="2"/>
            <w:hideMark/>
          </w:tcPr>
          <w:p w14:paraId="300FAE17"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r>
      <w:tr w:rsidR="00383740" w:rsidRPr="005159C4" w14:paraId="393803BE" w14:textId="77777777" w:rsidTr="00383740">
        <w:trPr>
          <w:jc w:val="center"/>
        </w:trPr>
        <w:tc>
          <w:tcPr>
            <w:tcW w:w="0" w:type="auto"/>
            <w:hideMark/>
          </w:tcPr>
          <w:p w14:paraId="79A38151" w14:textId="77777777" w:rsidR="00383740" w:rsidRPr="007C305C" w:rsidRDefault="00383740" w:rsidP="00383740">
            <w:pPr>
              <w:widowControl/>
              <w:suppressAutoHyphens w:val="0"/>
              <w:spacing w:line="0" w:lineRule="atLeast"/>
              <w:jc w:val="center"/>
              <w:rPr>
                <w:rFonts w:ascii="Times New Roman" w:eastAsia="Times New Roman" w:hAnsi="Times New Roman" w:cs="Times New Roman"/>
                <w:b/>
                <w:kern w:val="0"/>
                <w:lang w:eastAsia="pt-BR" w:bidi="ar-SA"/>
              </w:rPr>
            </w:pPr>
            <w:r w:rsidRPr="007C305C">
              <w:rPr>
                <w:rFonts w:eastAsia="Times New Roman" w:cs="Arial"/>
                <w:b/>
                <w:color w:val="000000"/>
                <w:kern w:val="0"/>
                <w:lang w:eastAsia="pt-BR" w:bidi="ar-SA"/>
              </w:rPr>
              <w:t>Redação do TCC</w:t>
            </w:r>
          </w:p>
        </w:tc>
        <w:tc>
          <w:tcPr>
            <w:tcW w:w="0" w:type="auto"/>
            <w:hideMark/>
          </w:tcPr>
          <w:p w14:paraId="10A4EB5A"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21E596F7"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7FDD4F34"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6834770C"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3FC7FC9F"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763343DD"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27BF68E7"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752823E1"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1FF57743"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26ECF705"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6BCD3EB3"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0" w:type="auto"/>
            <w:hideMark/>
          </w:tcPr>
          <w:p w14:paraId="3BEB4899"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36" w:type="dxa"/>
            <w:hideMark/>
          </w:tcPr>
          <w:p w14:paraId="4C4CDAE4"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73" w:type="dxa"/>
            <w:hideMark/>
          </w:tcPr>
          <w:p w14:paraId="3B763758"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426" w:type="dxa"/>
            <w:hideMark/>
          </w:tcPr>
          <w:p w14:paraId="4135EEA1"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87" w:type="dxa"/>
            <w:hideMark/>
          </w:tcPr>
          <w:p w14:paraId="4D107127"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426" w:type="dxa"/>
            <w:hideMark/>
          </w:tcPr>
          <w:p w14:paraId="0AD1B6C5"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459" w:type="dxa"/>
            <w:gridSpan w:val="2"/>
            <w:hideMark/>
          </w:tcPr>
          <w:p w14:paraId="2A5D4FA0"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58" w:type="dxa"/>
            <w:gridSpan w:val="2"/>
            <w:hideMark/>
          </w:tcPr>
          <w:p w14:paraId="58C47F78"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87" w:type="dxa"/>
            <w:gridSpan w:val="2"/>
            <w:hideMark/>
          </w:tcPr>
          <w:p w14:paraId="055B1057"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396" w:type="dxa"/>
            <w:gridSpan w:val="2"/>
            <w:hideMark/>
          </w:tcPr>
          <w:p w14:paraId="118E82BF"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c>
          <w:tcPr>
            <w:tcW w:w="789" w:type="dxa"/>
            <w:gridSpan w:val="2"/>
            <w:hideMark/>
          </w:tcPr>
          <w:p w14:paraId="233A8226" w14:textId="77777777"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r w:rsidRPr="005159C4">
              <w:rPr>
                <w:rFonts w:eastAsia="Times New Roman" w:cs="Arial"/>
                <w:color w:val="000000"/>
                <w:kern w:val="0"/>
                <w:lang w:eastAsia="pt-BR" w:bidi="ar-SA"/>
              </w:rPr>
              <w:t>x</w:t>
            </w:r>
          </w:p>
        </w:tc>
      </w:tr>
      <w:tr w:rsidR="00383740" w:rsidRPr="005159C4" w14:paraId="092C29BB" w14:textId="753B115A" w:rsidTr="00383740">
        <w:trPr>
          <w:jc w:val="center"/>
        </w:trPr>
        <w:tc>
          <w:tcPr>
            <w:tcW w:w="0" w:type="auto"/>
            <w:hideMark/>
          </w:tcPr>
          <w:p w14:paraId="34F4642B" w14:textId="77777777" w:rsidR="00383740" w:rsidRPr="007C305C" w:rsidRDefault="00383740" w:rsidP="00383740">
            <w:pPr>
              <w:widowControl/>
              <w:suppressAutoHyphens w:val="0"/>
              <w:spacing w:line="0" w:lineRule="atLeast"/>
              <w:jc w:val="center"/>
              <w:rPr>
                <w:rFonts w:ascii="Times New Roman" w:eastAsia="Times New Roman" w:hAnsi="Times New Roman" w:cs="Times New Roman"/>
                <w:b/>
                <w:kern w:val="0"/>
                <w:lang w:eastAsia="pt-BR" w:bidi="ar-SA"/>
              </w:rPr>
            </w:pPr>
            <w:r w:rsidRPr="007C305C">
              <w:rPr>
                <w:rFonts w:eastAsia="Times New Roman" w:cs="Arial"/>
                <w:b/>
                <w:color w:val="000000"/>
                <w:kern w:val="0"/>
                <w:lang w:eastAsia="pt-BR" w:bidi="ar-SA"/>
              </w:rPr>
              <w:t>Defesa do TCC</w:t>
            </w:r>
          </w:p>
        </w:tc>
        <w:tc>
          <w:tcPr>
            <w:tcW w:w="0" w:type="auto"/>
            <w:hideMark/>
          </w:tcPr>
          <w:p w14:paraId="1EB39ECA"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6BDF64B3"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74272581"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1CD6B715"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743A65C9"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7F5FC2F5"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17C7236C"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4DA6A7CC"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0D80147B"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059E5E39"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27915247"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0" w:type="auto"/>
            <w:hideMark/>
          </w:tcPr>
          <w:p w14:paraId="0D0E2FA9"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36" w:type="dxa"/>
            <w:hideMark/>
          </w:tcPr>
          <w:p w14:paraId="74470CE8"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73" w:type="dxa"/>
            <w:hideMark/>
          </w:tcPr>
          <w:p w14:paraId="64C7080E"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426" w:type="dxa"/>
            <w:hideMark/>
          </w:tcPr>
          <w:p w14:paraId="428CF0F4"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87" w:type="dxa"/>
            <w:hideMark/>
          </w:tcPr>
          <w:p w14:paraId="3404A1C0"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426" w:type="dxa"/>
            <w:hideMark/>
          </w:tcPr>
          <w:p w14:paraId="30BE05D0"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459" w:type="dxa"/>
            <w:gridSpan w:val="2"/>
            <w:hideMark/>
          </w:tcPr>
          <w:p w14:paraId="04F1C5D9"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58" w:type="dxa"/>
            <w:gridSpan w:val="2"/>
            <w:hideMark/>
          </w:tcPr>
          <w:p w14:paraId="4A3FBBAC"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87" w:type="dxa"/>
            <w:gridSpan w:val="2"/>
            <w:hideMark/>
          </w:tcPr>
          <w:p w14:paraId="0A0F84E9" w14:textId="77777777"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p>
        </w:tc>
        <w:tc>
          <w:tcPr>
            <w:tcW w:w="396" w:type="dxa"/>
            <w:gridSpan w:val="2"/>
          </w:tcPr>
          <w:p w14:paraId="106AA6CE" w14:textId="7978A5CD" w:rsidR="00383740" w:rsidRPr="005159C4" w:rsidRDefault="00383740" w:rsidP="00383740">
            <w:pPr>
              <w:widowControl/>
              <w:suppressAutoHyphens w:val="0"/>
              <w:spacing w:line="0" w:lineRule="atLeast"/>
              <w:jc w:val="center"/>
              <w:rPr>
                <w:rFonts w:ascii="Times New Roman" w:eastAsia="Times New Roman" w:hAnsi="Times New Roman" w:cs="Times New Roman"/>
                <w:kern w:val="0"/>
                <w:lang w:eastAsia="pt-BR" w:bidi="ar-SA"/>
              </w:rPr>
            </w:pPr>
          </w:p>
        </w:tc>
        <w:tc>
          <w:tcPr>
            <w:tcW w:w="789" w:type="dxa"/>
            <w:gridSpan w:val="2"/>
          </w:tcPr>
          <w:p w14:paraId="668DDD3D" w14:textId="37B39345" w:rsidR="00383740" w:rsidRPr="005159C4" w:rsidRDefault="00383740" w:rsidP="00383740">
            <w:pPr>
              <w:widowControl/>
              <w:suppressAutoHyphens w:val="0"/>
              <w:rPr>
                <w:rFonts w:ascii="Times New Roman" w:eastAsia="Times New Roman" w:hAnsi="Times New Roman" w:cs="Times New Roman"/>
                <w:kern w:val="0"/>
                <w:sz w:val="1"/>
                <w:lang w:eastAsia="pt-BR" w:bidi="ar-SA"/>
              </w:rPr>
            </w:pPr>
            <w:r w:rsidRPr="005159C4">
              <w:rPr>
                <w:rFonts w:eastAsia="Times New Roman" w:cs="Arial"/>
                <w:color w:val="000000"/>
                <w:kern w:val="0"/>
                <w:lang w:eastAsia="pt-BR" w:bidi="ar-SA"/>
              </w:rPr>
              <w:t>x</w:t>
            </w:r>
          </w:p>
        </w:tc>
      </w:tr>
    </w:tbl>
    <w:p w14:paraId="762A10F2" w14:textId="77777777" w:rsidR="00092FC0" w:rsidRDefault="00092FC0" w:rsidP="008D1A65">
      <w:pPr>
        <w:pStyle w:val="Corpodetexto"/>
        <w:spacing w:after="0"/>
        <w:ind w:left="1031" w:right="844"/>
        <w:jc w:val="center"/>
        <w:rPr>
          <w:rFonts w:cs="Arial"/>
          <w:bCs/>
          <w:color w:val="FF0000"/>
        </w:rPr>
      </w:pPr>
    </w:p>
    <w:p w14:paraId="7E49921E" w14:textId="4273E63D" w:rsidR="00F73052" w:rsidRPr="00092FC0" w:rsidRDefault="008229BD" w:rsidP="008D1A65">
      <w:pPr>
        <w:pStyle w:val="Corpodetexto"/>
        <w:spacing w:after="0"/>
        <w:ind w:left="1031" w:right="844"/>
        <w:jc w:val="center"/>
        <w:rPr>
          <w:rFonts w:cs="Arial"/>
          <w:bCs/>
          <w:color w:val="FF0000"/>
        </w:rPr>
      </w:pPr>
      <w:r>
        <w:rPr>
          <w:rFonts w:cs="Arial"/>
          <w:bCs/>
          <w:color w:val="FF0000"/>
        </w:rPr>
        <w:t xml:space="preserve">A definição de cada etapa da pesquisa </w:t>
      </w:r>
      <w:r w:rsidR="00092FC0" w:rsidRPr="00092FC0">
        <w:rPr>
          <w:rFonts w:cs="Arial"/>
          <w:bCs/>
          <w:color w:val="FF0000"/>
        </w:rPr>
        <w:t>depender</w:t>
      </w:r>
      <w:r>
        <w:rPr>
          <w:rFonts w:cs="Arial"/>
          <w:bCs/>
          <w:color w:val="FF0000"/>
        </w:rPr>
        <w:t>á</w:t>
      </w:r>
      <w:r w:rsidR="00092FC0" w:rsidRPr="00092FC0">
        <w:rPr>
          <w:rFonts w:cs="Arial"/>
          <w:bCs/>
          <w:color w:val="FF0000"/>
        </w:rPr>
        <w:t xml:space="preserve"> da metodologia </w:t>
      </w:r>
      <w:r w:rsidR="00092FC0">
        <w:rPr>
          <w:rFonts w:cs="Arial"/>
          <w:bCs/>
          <w:color w:val="FF0000"/>
        </w:rPr>
        <w:t xml:space="preserve">empregada </w:t>
      </w:r>
      <w:r w:rsidR="00092FC0" w:rsidRPr="00092FC0">
        <w:rPr>
          <w:rFonts w:cs="Arial"/>
          <w:bCs/>
          <w:color w:val="FF0000"/>
        </w:rPr>
        <w:t>para alcançar os resultados.</w:t>
      </w:r>
    </w:p>
    <w:p w14:paraId="67778906" w14:textId="77777777" w:rsidR="00F73052" w:rsidRDefault="00F73052" w:rsidP="008D1A65">
      <w:pPr>
        <w:pStyle w:val="Corpodetexto"/>
        <w:spacing w:after="0"/>
        <w:ind w:left="1031" w:right="844"/>
        <w:jc w:val="center"/>
        <w:rPr>
          <w:rFonts w:cs="Arial"/>
          <w:bCs/>
        </w:rPr>
      </w:pPr>
    </w:p>
    <w:p w14:paraId="6FD09C65" w14:textId="3FD88574" w:rsidR="00F73052" w:rsidRDefault="009B71DF" w:rsidP="002C2FFD">
      <w:pPr>
        <w:pStyle w:val="Corpodetexto"/>
        <w:shd w:val="clear" w:color="auto" w:fill="8DB3E2"/>
        <w:spacing w:after="0"/>
        <w:ind w:left="1031" w:right="844"/>
        <w:rPr>
          <w:rFonts w:cs="Arial"/>
          <w:color w:val="172938"/>
          <w:sz w:val="22"/>
          <w:szCs w:val="22"/>
          <w:shd w:val="clear" w:color="auto" w:fill="FFFFFF"/>
        </w:rPr>
      </w:pPr>
      <w:r>
        <w:rPr>
          <w:rFonts w:cs="Arial"/>
          <w:b/>
          <w:bCs/>
          <w:noProof/>
          <w:lang w:eastAsia="pt-BR" w:bidi="ar-SA"/>
        </w:rPr>
        <mc:AlternateContent>
          <mc:Choice Requires="wps">
            <w:drawing>
              <wp:anchor distT="0" distB="0" distL="114300" distR="114300" simplePos="0" relativeHeight="251657728" behindDoc="0" locked="0" layoutInCell="1" allowOverlap="1" wp14:anchorId="133767AD" wp14:editId="24860924">
                <wp:simplePos x="0" y="0"/>
                <wp:positionH relativeFrom="column">
                  <wp:posOffset>300990</wp:posOffset>
                </wp:positionH>
                <wp:positionV relativeFrom="paragraph">
                  <wp:posOffset>71120</wp:posOffset>
                </wp:positionV>
                <wp:extent cx="219075" cy="266700"/>
                <wp:effectExtent l="19050" t="22860" r="1905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66700"/>
                        </a:xfrm>
                        <a:prstGeom prst="flowChartExtra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2BF0E5B" id="_x0000_t127" coordsize="21600,21600" o:spt="127" path="m10800,l21600,21600,,21600xe">
                <v:stroke joinstyle="miter"/>
                <v:path gradientshapeok="t" o:connecttype="custom" o:connectlocs="10800,0;5400,10800;10800,21600;16200,10800" textboxrect="5400,10800,16200,21600"/>
              </v:shapetype>
              <v:shape id="AutoShape 2" o:spid="_x0000_s1026" type="#_x0000_t127" style="position:absolute;margin-left:23.7pt;margin-top:5.6pt;width:17.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" fillcolor="yellow"/>
            </w:pict>
          </mc:Fallback>
        </mc:AlternateContent>
      </w:r>
      <w:r w:rsidR="000A373B" w:rsidRPr="000A373B">
        <w:rPr>
          <w:rFonts w:cs="Arial"/>
          <w:b/>
          <w:bCs/>
        </w:rPr>
        <w:t>ATENÇÃO</w:t>
      </w:r>
      <w:r w:rsidR="000A373B">
        <w:rPr>
          <w:rFonts w:cs="Arial"/>
          <w:bCs/>
        </w:rPr>
        <w:t xml:space="preserve">: </w:t>
      </w:r>
      <w:r w:rsidR="008229BD">
        <w:rPr>
          <w:rFonts w:cs="Arial"/>
          <w:bCs/>
        </w:rPr>
        <w:t>o t</w:t>
      </w:r>
      <w:r w:rsidR="000A373B">
        <w:rPr>
          <w:rFonts w:cs="Arial"/>
          <w:bCs/>
        </w:rPr>
        <w:t xml:space="preserve">rabalho que não seja exclusivamente de pesquisa </w:t>
      </w:r>
      <w:r w:rsidR="000A373B" w:rsidRPr="002C2FFD">
        <w:rPr>
          <w:rFonts w:cs="Arial"/>
          <w:bCs/>
          <w:shd w:val="clear" w:color="auto" w:fill="8DB3E2"/>
        </w:rPr>
        <w:t>bibliográfica deverá submeter à aprovação do</w:t>
      </w:r>
      <w:r w:rsidR="000A373B" w:rsidRPr="002C2FFD">
        <w:rPr>
          <w:rFonts w:cs="Arial"/>
          <w:color w:val="172938"/>
          <w:sz w:val="22"/>
          <w:szCs w:val="22"/>
          <w:shd w:val="clear" w:color="auto" w:fill="8DB3E2"/>
        </w:rPr>
        <w:t xml:space="preserve"> </w:t>
      </w:r>
      <w:r w:rsidR="000A373B" w:rsidRPr="002C2FFD">
        <w:rPr>
          <w:rFonts w:cs="Arial"/>
          <w:b/>
          <w:color w:val="172938"/>
          <w:sz w:val="22"/>
          <w:szCs w:val="22"/>
          <w:shd w:val="clear" w:color="auto" w:fill="8DB3E2"/>
        </w:rPr>
        <w:t>Comitê de Ética em Pesquisa com Seres Humanos</w:t>
      </w:r>
      <w:r w:rsidR="000A373B" w:rsidRPr="002C2FFD">
        <w:rPr>
          <w:rFonts w:cs="Arial"/>
          <w:color w:val="172938"/>
          <w:sz w:val="22"/>
          <w:szCs w:val="22"/>
          <w:shd w:val="clear" w:color="auto" w:fill="8DB3E2"/>
        </w:rPr>
        <w:t xml:space="preserve"> (CEP/IFPI) se a pesquisa for com seres humanos e ao </w:t>
      </w:r>
      <w:r w:rsidR="000A373B" w:rsidRPr="002C2FFD">
        <w:rPr>
          <w:rFonts w:cs="Arial"/>
          <w:b/>
          <w:color w:val="172938"/>
          <w:sz w:val="22"/>
          <w:szCs w:val="22"/>
          <w:shd w:val="clear" w:color="auto" w:fill="8DB3E2"/>
        </w:rPr>
        <w:t>Comitê de Ética no Uso de Animais</w:t>
      </w:r>
      <w:r w:rsidR="000A373B" w:rsidRPr="002C2FFD">
        <w:rPr>
          <w:rFonts w:cs="Arial"/>
          <w:color w:val="172938"/>
          <w:sz w:val="22"/>
          <w:szCs w:val="22"/>
          <w:shd w:val="clear" w:color="auto" w:fill="8DB3E2"/>
        </w:rPr>
        <w:t xml:space="preserve">, se </w:t>
      </w:r>
      <w:r w:rsidR="00B356B0">
        <w:rPr>
          <w:rFonts w:cs="Arial"/>
          <w:color w:val="172938"/>
          <w:sz w:val="22"/>
          <w:szCs w:val="22"/>
          <w:shd w:val="clear" w:color="auto" w:fill="8DB3E2"/>
        </w:rPr>
        <w:t xml:space="preserve">for </w:t>
      </w:r>
      <w:r w:rsidR="000A373B" w:rsidRPr="002C2FFD">
        <w:rPr>
          <w:rFonts w:cs="Arial"/>
          <w:color w:val="172938"/>
          <w:sz w:val="22"/>
          <w:szCs w:val="22"/>
          <w:shd w:val="clear" w:color="auto" w:fill="8DB3E2"/>
        </w:rPr>
        <w:t>com animais.</w:t>
      </w:r>
    </w:p>
    <w:p w14:paraId="376B46BD" w14:textId="77777777" w:rsidR="00092FC0" w:rsidRDefault="00092FC0">
      <w:pPr>
        <w:pStyle w:val="Corpodetexto"/>
        <w:spacing w:after="0"/>
        <w:jc w:val="center"/>
        <w:rPr>
          <w:rFonts w:cs="Arial"/>
          <w:b/>
        </w:rPr>
      </w:pPr>
    </w:p>
    <w:p w14:paraId="29857F3A" w14:textId="77777777" w:rsidR="00092FC0" w:rsidRDefault="00092FC0">
      <w:pPr>
        <w:pStyle w:val="Corpodetexto"/>
        <w:spacing w:after="0"/>
        <w:jc w:val="center"/>
        <w:rPr>
          <w:rFonts w:cs="Arial"/>
          <w:b/>
        </w:rPr>
      </w:pPr>
    </w:p>
    <w:p w14:paraId="016EA140" w14:textId="77777777" w:rsidR="00092FC0" w:rsidRDefault="00092FC0">
      <w:pPr>
        <w:pStyle w:val="Corpodetexto"/>
        <w:spacing w:after="0"/>
        <w:jc w:val="center"/>
        <w:rPr>
          <w:rFonts w:cs="Arial"/>
          <w:b/>
        </w:rPr>
      </w:pPr>
    </w:p>
    <w:p w14:paraId="5255C845" w14:textId="0B1B5F4C" w:rsidR="008112CD" w:rsidRDefault="00E57FBC" w:rsidP="00CF1E86">
      <w:pPr>
        <w:pStyle w:val="Corpodetexto"/>
        <w:spacing w:after="0"/>
        <w:rPr>
          <w:rStyle w:val="Hyperlink"/>
          <w:rFonts w:cs="Arial"/>
          <w:b/>
        </w:rPr>
      </w:pPr>
      <w:r>
        <w:rPr>
          <w:rFonts w:cs="Arial"/>
          <w:b/>
        </w:rPr>
        <w:t xml:space="preserve">Mais informações do (CEP/IFPI) : </w:t>
      </w:r>
      <w:hyperlink r:id="rId11" w:anchor=":~:text=Apresenta%C3%A7%C3%A3o,no%20exerc%C3%ADcio%20de%20suas%20fun%C3%A7%C3%B5es" w:history="1">
        <w:r w:rsidR="008112CD">
          <w:rPr>
            <w:rStyle w:val="Hyperlink"/>
            <w:rFonts w:cs="Arial" w:hint="eastAsia"/>
            <w:b/>
          </w:rPr>
          <w:t>Acesse aqui</w:t>
        </w:r>
      </w:hyperlink>
    </w:p>
    <w:p w14:paraId="18954D3D" w14:textId="77777777" w:rsidR="008112CD" w:rsidRDefault="008112CD" w:rsidP="00CF1E86">
      <w:pPr>
        <w:pStyle w:val="Corpodetexto"/>
        <w:spacing w:after="0"/>
        <w:rPr>
          <w:rFonts w:cs="Arial"/>
          <w:b/>
        </w:rPr>
      </w:pPr>
    </w:p>
    <w:p w14:paraId="41A03180" w14:textId="77777777" w:rsidR="00CF1E86" w:rsidRDefault="00CF1E86" w:rsidP="00CF1E86">
      <w:pPr>
        <w:pStyle w:val="Corpodetexto"/>
        <w:spacing w:after="0"/>
        <w:rPr>
          <w:rFonts w:cs="Arial"/>
          <w:b/>
        </w:rPr>
      </w:pPr>
      <w:r>
        <w:rPr>
          <w:rFonts w:cs="Arial"/>
          <w:b/>
        </w:rPr>
        <w:t xml:space="preserve">Mais informações do Comitê de Ética no Uso de Animais: </w:t>
      </w:r>
    </w:p>
    <w:p w14:paraId="6ADEC262" w14:textId="460A7AEB" w:rsidR="00092FC0" w:rsidRDefault="0026366B" w:rsidP="00CF1E86">
      <w:pPr>
        <w:pStyle w:val="Corpodetexto"/>
        <w:spacing w:after="0"/>
        <w:rPr>
          <w:rFonts w:cs="Arial"/>
          <w:b/>
        </w:rPr>
      </w:pPr>
      <w:hyperlink r:id="rId12" w:history="1">
        <w:r w:rsidR="008112CD">
          <w:rPr>
            <w:rStyle w:val="Hyperlink"/>
            <w:rFonts w:cs="Arial" w:hint="eastAsia"/>
            <w:b/>
          </w:rPr>
          <w:t>Acesse aqui</w:t>
        </w:r>
      </w:hyperlink>
      <w:r w:rsidR="00CF1E86">
        <w:rPr>
          <w:rFonts w:cs="Arial"/>
          <w:b/>
        </w:rPr>
        <w:t xml:space="preserve"> </w:t>
      </w:r>
    </w:p>
    <w:p w14:paraId="7ED417B5" w14:textId="77777777" w:rsidR="00092FC0" w:rsidRDefault="00092FC0" w:rsidP="00CF1E86">
      <w:pPr>
        <w:pStyle w:val="Corpodetexto"/>
        <w:spacing w:after="0"/>
        <w:rPr>
          <w:rFonts w:cs="Arial"/>
          <w:b/>
        </w:rPr>
      </w:pPr>
    </w:p>
    <w:p w14:paraId="299E64C7" w14:textId="77777777" w:rsidR="00092FC0" w:rsidRDefault="00092FC0">
      <w:pPr>
        <w:pStyle w:val="Corpodetexto"/>
        <w:spacing w:after="0"/>
        <w:jc w:val="center"/>
        <w:rPr>
          <w:rFonts w:cs="Arial"/>
          <w:b/>
        </w:rPr>
      </w:pPr>
    </w:p>
    <w:p w14:paraId="3C8D0108" w14:textId="77777777" w:rsidR="00092FC0" w:rsidRDefault="00092FC0">
      <w:pPr>
        <w:pStyle w:val="Corpodetexto"/>
        <w:spacing w:after="0"/>
        <w:jc w:val="center"/>
        <w:rPr>
          <w:rFonts w:cs="Arial"/>
          <w:b/>
        </w:rPr>
      </w:pPr>
    </w:p>
    <w:p w14:paraId="08A28EB3" w14:textId="77777777" w:rsidR="00092FC0" w:rsidRDefault="00092FC0">
      <w:pPr>
        <w:pStyle w:val="Corpodetexto"/>
        <w:spacing w:after="0"/>
        <w:jc w:val="center"/>
        <w:rPr>
          <w:rFonts w:cs="Arial"/>
          <w:b/>
        </w:rPr>
        <w:sectPr w:rsidR="00092FC0" w:rsidSect="007C6B39">
          <w:pgSz w:w="16838" w:h="11906" w:orient="landscape"/>
          <w:pgMar w:top="1134" w:right="1134" w:bottom="1701" w:left="1647" w:header="1134" w:footer="720" w:gutter="0"/>
          <w:pgNumType w:start="16"/>
          <w:cols w:space="720"/>
          <w:docGrid w:linePitch="360"/>
        </w:sectPr>
      </w:pPr>
    </w:p>
    <w:p w14:paraId="504DBCD6" w14:textId="77777777" w:rsidR="003678DF" w:rsidRDefault="003678DF">
      <w:pPr>
        <w:pStyle w:val="Corpodetexto"/>
        <w:spacing w:after="0"/>
        <w:jc w:val="center"/>
        <w:rPr>
          <w:rFonts w:cs="Arial"/>
          <w:b/>
        </w:rPr>
      </w:pPr>
      <w:r>
        <w:rPr>
          <w:rFonts w:cs="Arial"/>
          <w:b/>
        </w:rPr>
        <w:lastRenderedPageBreak/>
        <w:t>REFERÊNCIAS</w:t>
      </w:r>
    </w:p>
    <w:p w14:paraId="398AC711" w14:textId="77777777" w:rsidR="00C41E8F" w:rsidRDefault="00C41E8F" w:rsidP="00A4446B">
      <w:pPr>
        <w:pStyle w:val="Corpodetexto"/>
        <w:spacing w:after="0"/>
        <w:rPr>
          <w:rFonts w:cs="Arial"/>
        </w:rPr>
      </w:pPr>
    </w:p>
    <w:p w14:paraId="533AC0A6" w14:textId="0BDA5288" w:rsidR="00C41E8F" w:rsidRDefault="00C41E8F" w:rsidP="00CA1BF2">
      <w:pPr>
        <w:pStyle w:val="Corpodetexto"/>
        <w:spacing w:after="0" w:line="240" w:lineRule="auto"/>
        <w:jc w:val="left"/>
        <w:rPr>
          <w:rFonts w:cs="Arial"/>
        </w:rPr>
      </w:pPr>
      <w:r w:rsidRPr="00C41E8F">
        <w:rPr>
          <w:rFonts w:cs="Arial"/>
        </w:rPr>
        <w:t xml:space="preserve">ASSOCIAÇÃO BRASILEIRA DE NORMAS TÉCNICAS. </w:t>
      </w:r>
      <w:r w:rsidRPr="008229BD">
        <w:rPr>
          <w:rFonts w:cs="Arial"/>
          <w:b/>
        </w:rPr>
        <w:t>NBR 10520</w:t>
      </w:r>
      <w:r w:rsidRPr="00C41E8F">
        <w:rPr>
          <w:rFonts w:cs="Arial"/>
        </w:rPr>
        <w:t xml:space="preserve">: informação e documentação: citações em documentos: apresentação. </w:t>
      </w:r>
      <w:r w:rsidR="00D56768">
        <w:rPr>
          <w:rFonts w:cs="Arial"/>
        </w:rPr>
        <w:t xml:space="preserve">2. ed. </w:t>
      </w:r>
      <w:r w:rsidRPr="00C41E8F">
        <w:rPr>
          <w:rFonts w:cs="Arial"/>
        </w:rPr>
        <w:t>Rio de Janeiro, 20</w:t>
      </w:r>
      <w:r w:rsidR="00D56768">
        <w:rPr>
          <w:rFonts w:cs="Arial"/>
        </w:rPr>
        <w:t>23</w:t>
      </w:r>
      <w:r w:rsidRPr="00C41E8F">
        <w:rPr>
          <w:rFonts w:cs="Arial"/>
        </w:rPr>
        <w:t>.</w:t>
      </w:r>
      <w:r w:rsidR="00D56768">
        <w:rPr>
          <w:rFonts w:cs="Arial"/>
        </w:rPr>
        <w:t xml:space="preserve"> 23 p. </w:t>
      </w:r>
    </w:p>
    <w:p w14:paraId="1C039764" w14:textId="77777777" w:rsidR="00C41E8F" w:rsidRDefault="00C41E8F" w:rsidP="00CA1BF2">
      <w:pPr>
        <w:pStyle w:val="Corpodetexto"/>
        <w:spacing w:after="0" w:line="240" w:lineRule="auto"/>
        <w:jc w:val="left"/>
        <w:rPr>
          <w:rFonts w:cs="Arial"/>
        </w:rPr>
      </w:pPr>
    </w:p>
    <w:p w14:paraId="66923F3B" w14:textId="77777777" w:rsidR="00EE06DC" w:rsidRDefault="00EE06DC" w:rsidP="00CA1BF2">
      <w:pPr>
        <w:pStyle w:val="Corpodetexto"/>
        <w:spacing w:after="0" w:line="240" w:lineRule="auto"/>
        <w:jc w:val="left"/>
        <w:rPr>
          <w:rFonts w:cs="Arial"/>
        </w:rPr>
      </w:pPr>
      <w:r w:rsidRPr="00C41E8F">
        <w:rPr>
          <w:rFonts w:cs="Arial"/>
        </w:rPr>
        <w:t xml:space="preserve">ASSOCIAÇÃO BRASILEIRA DE NORMAS TÉCNICAS. </w:t>
      </w:r>
      <w:r w:rsidRPr="00C41E8F">
        <w:rPr>
          <w:rFonts w:cs="Arial"/>
          <w:b/>
          <w:bCs/>
        </w:rPr>
        <w:t>NBR 6023</w:t>
      </w:r>
      <w:r w:rsidRPr="00C41E8F">
        <w:rPr>
          <w:rFonts w:cs="Arial"/>
        </w:rPr>
        <w:t xml:space="preserve">: Informação e documentação: referências: elaboração. </w:t>
      </w:r>
      <w:r>
        <w:rPr>
          <w:rFonts w:cs="Arial"/>
        </w:rPr>
        <w:t xml:space="preserve">2. ed. </w:t>
      </w:r>
      <w:r w:rsidRPr="00C41E8F">
        <w:rPr>
          <w:rFonts w:cs="Arial"/>
        </w:rPr>
        <w:t>Rio de Janeiro, 20</w:t>
      </w:r>
      <w:r>
        <w:rPr>
          <w:rFonts w:cs="Arial"/>
        </w:rPr>
        <w:t>18</w:t>
      </w:r>
      <w:r w:rsidRPr="00C41E8F">
        <w:rPr>
          <w:rFonts w:cs="Arial"/>
        </w:rPr>
        <w:t xml:space="preserve">. </w:t>
      </w:r>
      <w:r>
        <w:rPr>
          <w:rFonts w:cs="Arial"/>
        </w:rPr>
        <w:t>7</w:t>
      </w:r>
      <w:r w:rsidRPr="00C41E8F">
        <w:rPr>
          <w:rFonts w:cs="Arial"/>
        </w:rPr>
        <w:t>4 p.</w:t>
      </w:r>
    </w:p>
    <w:p w14:paraId="00E97ADF" w14:textId="77777777" w:rsidR="00EE06DC" w:rsidRDefault="00EE06DC" w:rsidP="00CA1BF2">
      <w:pPr>
        <w:pStyle w:val="Corpodetexto"/>
        <w:spacing w:after="0" w:line="240" w:lineRule="auto"/>
        <w:jc w:val="left"/>
        <w:rPr>
          <w:rFonts w:cs="Arial"/>
        </w:rPr>
      </w:pPr>
    </w:p>
    <w:p w14:paraId="0579B5E4" w14:textId="77777777" w:rsidR="00EE06DC" w:rsidRDefault="00EE06DC" w:rsidP="00CA1BF2">
      <w:pPr>
        <w:pStyle w:val="Corpodetexto"/>
        <w:spacing w:after="0" w:line="240" w:lineRule="auto"/>
        <w:jc w:val="left"/>
        <w:rPr>
          <w:rFonts w:cs="Arial"/>
        </w:rPr>
      </w:pPr>
      <w:r w:rsidRPr="00C41E8F">
        <w:rPr>
          <w:rFonts w:cs="Arial"/>
        </w:rPr>
        <w:t xml:space="preserve">ASSOCIAÇÃO BRASILEIRA DE NORMAS TÉCNICAS. </w:t>
      </w:r>
      <w:r w:rsidRPr="00C41E8F">
        <w:rPr>
          <w:rFonts w:cs="Arial"/>
          <w:b/>
        </w:rPr>
        <w:t>NBR 6024</w:t>
      </w:r>
      <w:r w:rsidRPr="00C41E8F">
        <w:rPr>
          <w:rFonts w:cs="Arial"/>
        </w:rPr>
        <w:t>: informação e documentação: numeração progressiva das seções de um documento: apresentação. 2. ed. Rio de Janeiro, 2012a.</w:t>
      </w:r>
    </w:p>
    <w:p w14:paraId="6290C2E9" w14:textId="77777777" w:rsidR="00EE06DC" w:rsidRPr="00C41E8F" w:rsidRDefault="00EE06DC" w:rsidP="00CA1BF2">
      <w:pPr>
        <w:pStyle w:val="Corpodetexto"/>
        <w:spacing w:after="0" w:line="240" w:lineRule="auto"/>
        <w:jc w:val="left"/>
        <w:rPr>
          <w:rFonts w:cs="Arial"/>
        </w:rPr>
      </w:pPr>
    </w:p>
    <w:p w14:paraId="0FFD79FF" w14:textId="77777777" w:rsidR="00C41E8F" w:rsidRDefault="00C41E8F" w:rsidP="00CA1BF2">
      <w:pPr>
        <w:pStyle w:val="Corpodetexto"/>
        <w:spacing w:after="0" w:line="240" w:lineRule="auto"/>
        <w:jc w:val="left"/>
        <w:rPr>
          <w:rFonts w:cs="Arial"/>
        </w:rPr>
      </w:pPr>
      <w:r w:rsidRPr="00C41E8F">
        <w:rPr>
          <w:rFonts w:cs="Arial"/>
        </w:rPr>
        <w:t xml:space="preserve">ASSOCIAÇÃO BRASILEIRA DE NORMAS TÉCNICAS. </w:t>
      </w:r>
      <w:r w:rsidRPr="00C41E8F">
        <w:rPr>
          <w:rFonts w:cs="Arial"/>
          <w:b/>
          <w:bCs/>
        </w:rPr>
        <w:t>NBR 14724</w:t>
      </w:r>
      <w:r w:rsidRPr="00C41E8F">
        <w:rPr>
          <w:rFonts w:cs="Arial"/>
        </w:rPr>
        <w:t>: informação e documentação: trabalhos acadêmicos: apresentação. 3. ed. Rio de Janeiro, 2011a. 11 p.</w:t>
      </w:r>
    </w:p>
    <w:p w14:paraId="50D3A45B" w14:textId="77777777" w:rsidR="00C41E8F" w:rsidRPr="00C41E8F" w:rsidRDefault="00C41E8F" w:rsidP="00CA1BF2">
      <w:pPr>
        <w:pStyle w:val="Corpodetexto"/>
        <w:spacing w:after="0" w:line="240" w:lineRule="auto"/>
        <w:jc w:val="left"/>
        <w:rPr>
          <w:rFonts w:cs="Arial"/>
        </w:rPr>
      </w:pPr>
    </w:p>
    <w:p w14:paraId="0A3DEF60" w14:textId="77777777" w:rsidR="00C41E8F" w:rsidRDefault="00C41E8F" w:rsidP="00CA1BF2">
      <w:pPr>
        <w:pStyle w:val="Corpodetexto"/>
        <w:spacing w:after="0" w:line="240" w:lineRule="auto"/>
        <w:jc w:val="left"/>
        <w:rPr>
          <w:rFonts w:cs="Arial"/>
        </w:rPr>
      </w:pPr>
      <w:r w:rsidRPr="00C41E8F">
        <w:rPr>
          <w:rFonts w:cs="Arial"/>
        </w:rPr>
        <w:t xml:space="preserve">ASSOCIAÇÃO BRASILEIRA DE NORMAS TÉCNICAS. </w:t>
      </w:r>
      <w:r w:rsidRPr="00C41E8F">
        <w:rPr>
          <w:rFonts w:cs="Arial"/>
          <w:b/>
        </w:rPr>
        <w:t>NBR 15287</w:t>
      </w:r>
      <w:r w:rsidRPr="00C41E8F">
        <w:rPr>
          <w:rFonts w:cs="Arial"/>
        </w:rPr>
        <w:t>: informação e documentação: projeto de pesquisa: apresentação. Rio de Janeiro, 2011b.</w:t>
      </w:r>
    </w:p>
    <w:p w14:paraId="62550668" w14:textId="77777777" w:rsidR="00C41E8F" w:rsidRPr="00C41E8F" w:rsidRDefault="00C41E8F" w:rsidP="00CA1BF2">
      <w:pPr>
        <w:pStyle w:val="Corpodetexto"/>
        <w:spacing w:after="0" w:line="240" w:lineRule="auto"/>
        <w:jc w:val="left"/>
        <w:rPr>
          <w:rFonts w:cs="Arial"/>
        </w:rPr>
      </w:pPr>
    </w:p>
    <w:p w14:paraId="6C483B2A" w14:textId="77777777" w:rsidR="00C41E8F" w:rsidRDefault="00C41E8F" w:rsidP="00CA1BF2">
      <w:pPr>
        <w:pStyle w:val="Corpodetexto"/>
        <w:spacing w:after="0" w:line="240" w:lineRule="auto"/>
        <w:jc w:val="left"/>
        <w:rPr>
          <w:rFonts w:cs="Arial"/>
        </w:rPr>
      </w:pPr>
      <w:r w:rsidRPr="00C41E8F">
        <w:rPr>
          <w:rFonts w:cs="Arial"/>
        </w:rPr>
        <w:t xml:space="preserve">ASSOCIAÇÃO BRASILEIRA DE NORMAS TÉCNICAS. </w:t>
      </w:r>
      <w:r w:rsidRPr="00C41E8F">
        <w:rPr>
          <w:rFonts w:cs="Arial"/>
          <w:b/>
          <w:bCs/>
        </w:rPr>
        <w:t>NBR 6027</w:t>
      </w:r>
      <w:r w:rsidRPr="00C41E8F">
        <w:rPr>
          <w:rFonts w:cs="Arial"/>
        </w:rPr>
        <w:t>: informação e documentação: sumário: apresentação. 2. ed. Rio de Janeiro, 2012b. 3 p.</w:t>
      </w:r>
    </w:p>
    <w:p w14:paraId="2160BCAF" w14:textId="77777777" w:rsidR="00C41E8F" w:rsidRPr="00C41E8F" w:rsidRDefault="00C41E8F" w:rsidP="00CA1BF2">
      <w:pPr>
        <w:pStyle w:val="Corpodetexto"/>
        <w:spacing w:after="0" w:line="240" w:lineRule="auto"/>
        <w:jc w:val="left"/>
        <w:rPr>
          <w:rFonts w:cs="Arial"/>
        </w:rPr>
      </w:pPr>
    </w:p>
    <w:p w14:paraId="29E1858D" w14:textId="77777777" w:rsidR="00C41E8F" w:rsidRDefault="00C41E8F" w:rsidP="00CA1BF2">
      <w:pPr>
        <w:spacing w:line="240" w:lineRule="auto"/>
        <w:jc w:val="left"/>
        <w:rPr>
          <w:rFonts w:cs="Arial"/>
        </w:rPr>
      </w:pPr>
      <w:r w:rsidRPr="008664D3">
        <w:rPr>
          <w:rFonts w:cs="Arial"/>
        </w:rPr>
        <w:t>GIL, Antonio Carlos. </w:t>
      </w:r>
      <w:r w:rsidRPr="008664D3">
        <w:rPr>
          <w:rFonts w:cs="Arial"/>
          <w:b/>
        </w:rPr>
        <w:t>Como elaborar projetos de pesquisa</w:t>
      </w:r>
      <w:r w:rsidRPr="008664D3">
        <w:rPr>
          <w:rFonts w:cs="Arial"/>
        </w:rPr>
        <w:t>. 6. ed. São Paulo: Atlas, 2017.</w:t>
      </w:r>
    </w:p>
    <w:p w14:paraId="274DC949" w14:textId="77777777" w:rsidR="00C41E8F" w:rsidRPr="008664D3" w:rsidRDefault="00C41E8F" w:rsidP="00CA1BF2">
      <w:pPr>
        <w:spacing w:line="240" w:lineRule="auto"/>
        <w:jc w:val="left"/>
        <w:rPr>
          <w:rFonts w:cs="Arial"/>
        </w:rPr>
      </w:pPr>
    </w:p>
    <w:p w14:paraId="4BCD4398" w14:textId="77777777" w:rsidR="00C41E8F" w:rsidRDefault="00C41E8F" w:rsidP="00CA1BF2">
      <w:pPr>
        <w:pStyle w:val="Corpodetexto"/>
        <w:spacing w:after="0" w:line="240" w:lineRule="auto"/>
        <w:jc w:val="left"/>
        <w:rPr>
          <w:rFonts w:cs="Arial"/>
        </w:rPr>
      </w:pPr>
      <w:r>
        <w:rPr>
          <w:rFonts w:cs="Arial"/>
        </w:rPr>
        <w:t xml:space="preserve">INSTITUTO BRASILEIRO DE GEOGRAFIA E ESTATÍSTICA. </w:t>
      </w:r>
      <w:r>
        <w:rPr>
          <w:rFonts w:cs="Arial"/>
          <w:b/>
        </w:rPr>
        <w:t>Censo 2003</w:t>
      </w:r>
      <w:r>
        <w:rPr>
          <w:rFonts w:cs="Arial"/>
        </w:rPr>
        <w:t xml:space="preserve">. Rio de Janeiro: IBGE, 2003. </w:t>
      </w:r>
    </w:p>
    <w:p w14:paraId="6E2FD068" w14:textId="77777777" w:rsidR="00C41E8F" w:rsidRDefault="00C41E8F" w:rsidP="00CA1BF2">
      <w:pPr>
        <w:pStyle w:val="Corpodetexto"/>
        <w:spacing w:after="0" w:line="240" w:lineRule="auto"/>
        <w:jc w:val="left"/>
        <w:rPr>
          <w:rFonts w:cs="Arial"/>
        </w:rPr>
      </w:pPr>
    </w:p>
    <w:p w14:paraId="2CBB3604" w14:textId="7B575D97" w:rsidR="008229BD" w:rsidRDefault="00C41E8F" w:rsidP="00CA1BF2">
      <w:pPr>
        <w:pStyle w:val="Corpodetexto"/>
        <w:spacing w:after="0" w:line="240" w:lineRule="auto"/>
        <w:jc w:val="left"/>
        <w:rPr>
          <w:rFonts w:cs="Arial"/>
        </w:rPr>
      </w:pPr>
      <w:r>
        <w:rPr>
          <w:rFonts w:cs="Arial"/>
        </w:rPr>
        <w:t xml:space="preserve">INSTITUTO FEDERAL DO PIAUÍ. </w:t>
      </w:r>
      <w:r>
        <w:rPr>
          <w:rFonts w:cs="Arial"/>
          <w:b/>
          <w:bCs/>
        </w:rPr>
        <w:t>Manual de normalização de trabalhos acadêmicos do IFPI</w:t>
      </w:r>
      <w:r>
        <w:rPr>
          <w:rFonts w:cs="Arial"/>
        </w:rPr>
        <w:t>. Teresina: IFPI, 2021.</w:t>
      </w:r>
      <w:r w:rsidR="008229BD">
        <w:rPr>
          <w:rFonts w:cs="Arial"/>
        </w:rPr>
        <w:t xml:space="preserve"> </w:t>
      </w:r>
      <w:r w:rsidR="008229BD" w:rsidRPr="000E74E6">
        <w:rPr>
          <w:rFonts w:cs="Arial"/>
        </w:rPr>
        <w:t xml:space="preserve">Disponível em: </w:t>
      </w:r>
      <w:r w:rsidR="008229BD" w:rsidRPr="008229BD">
        <w:rPr>
          <w:rFonts w:cs="Arial" w:hint="eastAsia"/>
        </w:rPr>
        <w:t>https://www.ifpi.edu.br/area-do-estudante/bibliotecas/ManualdeNormalizaodeTrabalhosAcadmicosdoIFPI.pdf</w:t>
      </w:r>
      <w:r w:rsidR="008229BD" w:rsidRPr="000E74E6">
        <w:rPr>
          <w:rFonts w:cs="Arial"/>
        </w:rPr>
        <w:t xml:space="preserve">. Acesso em: </w:t>
      </w:r>
      <w:r w:rsidR="008229BD">
        <w:rPr>
          <w:rFonts w:cs="Arial"/>
        </w:rPr>
        <w:t>22</w:t>
      </w:r>
      <w:r w:rsidR="008229BD" w:rsidRPr="000E74E6">
        <w:rPr>
          <w:rFonts w:cs="Arial"/>
        </w:rPr>
        <w:t xml:space="preserve"> fev. 2023.</w:t>
      </w:r>
    </w:p>
    <w:p w14:paraId="3B5B0C49" w14:textId="77777777" w:rsidR="00C41E8F" w:rsidRDefault="00C41E8F" w:rsidP="00CA1BF2">
      <w:pPr>
        <w:pStyle w:val="Corpodetexto"/>
        <w:spacing w:after="0" w:line="240" w:lineRule="auto"/>
        <w:jc w:val="left"/>
        <w:rPr>
          <w:rFonts w:cs="Arial"/>
        </w:rPr>
      </w:pPr>
    </w:p>
    <w:p w14:paraId="4E0857CA" w14:textId="53FC6482" w:rsidR="00C41E8F" w:rsidRDefault="00C41E8F" w:rsidP="00CA1BF2">
      <w:pPr>
        <w:pStyle w:val="Corpodetexto"/>
        <w:spacing w:after="0" w:line="240" w:lineRule="auto"/>
        <w:jc w:val="left"/>
        <w:rPr>
          <w:rFonts w:cs="Arial"/>
        </w:rPr>
      </w:pPr>
      <w:r w:rsidRPr="000E74E6">
        <w:rPr>
          <w:rFonts w:cs="Arial"/>
        </w:rPr>
        <w:t xml:space="preserve">REIS, Alcenir Soares dos; FROTA, Maria Guiomar da Cunha. </w:t>
      </w:r>
      <w:r w:rsidRPr="000E74E6">
        <w:rPr>
          <w:rFonts w:cs="Arial"/>
          <w:b/>
        </w:rPr>
        <w:t>Guia básico para a elaboração do projeto de pesquisa</w:t>
      </w:r>
      <w:r w:rsidRPr="000E74E6">
        <w:rPr>
          <w:rFonts w:cs="Arial"/>
        </w:rPr>
        <w:t xml:space="preserve">. Belo Horizonte, MG: UFMG, [200-]. Disponível em: https://www.ufmg.br/proex/cpinfo/educacao/docs/06a.pdf. Acesso em: </w:t>
      </w:r>
      <w:r w:rsidR="008229BD">
        <w:rPr>
          <w:rFonts w:cs="Arial"/>
        </w:rPr>
        <w:t>22</w:t>
      </w:r>
      <w:r w:rsidRPr="000E74E6">
        <w:rPr>
          <w:rFonts w:cs="Arial"/>
        </w:rPr>
        <w:t xml:space="preserve"> fev. 2023.</w:t>
      </w:r>
    </w:p>
    <w:p w14:paraId="2EF31294" w14:textId="77777777" w:rsidR="00C41E8F" w:rsidRPr="000E74E6" w:rsidRDefault="00C41E8F" w:rsidP="00CA1BF2">
      <w:pPr>
        <w:pStyle w:val="Corpodetexto"/>
        <w:spacing w:after="0" w:line="240" w:lineRule="auto"/>
        <w:jc w:val="left"/>
        <w:rPr>
          <w:rFonts w:cs="Arial"/>
        </w:rPr>
      </w:pPr>
    </w:p>
    <w:p w14:paraId="60EE2998" w14:textId="77777777" w:rsidR="000A3556" w:rsidRDefault="000A3556" w:rsidP="00DC0227">
      <w:pPr>
        <w:pStyle w:val="Ttulo1"/>
        <w:numPr>
          <w:ilvl w:val="0"/>
          <w:numId w:val="0"/>
        </w:numPr>
        <w:jc w:val="center"/>
        <w:rPr>
          <w:b/>
          <w:bCs w:val="0"/>
        </w:rPr>
      </w:pPr>
      <w:bookmarkStart w:id="2" w:name="_Toc16177640"/>
    </w:p>
    <w:p w14:paraId="2BBE896E" w14:textId="77777777" w:rsidR="000A3556" w:rsidRDefault="000A3556" w:rsidP="00DC0227">
      <w:pPr>
        <w:pStyle w:val="Ttulo1"/>
        <w:numPr>
          <w:ilvl w:val="0"/>
          <w:numId w:val="0"/>
        </w:numPr>
        <w:jc w:val="center"/>
        <w:rPr>
          <w:b/>
          <w:bCs w:val="0"/>
        </w:rPr>
      </w:pPr>
    </w:p>
    <w:p w14:paraId="47AB194D" w14:textId="77777777" w:rsidR="000A3556" w:rsidRDefault="000A3556" w:rsidP="00DC0227">
      <w:pPr>
        <w:pStyle w:val="Ttulo1"/>
        <w:numPr>
          <w:ilvl w:val="0"/>
          <w:numId w:val="0"/>
        </w:numPr>
        <w:jc w:val="center"/>
        <w:rPr>
          <w:b/>
          <w:bCs w:val="0"/>
        </w:rPr>
      </w:pPr>
    </w:p>
    <w:p w14:paraId="09F67EBC" w14:textId="77777777" w:rsidR="000A3556" w:rsidRDefault="000A3556" w:rsidP="00DC0227">
      <w:pPr>
        <w:pStyle w:val="Ttulo1"/>
        <w:numPr>
          <w:ilvl w:val="0"/>
          <w:numId w:val="0"/>
        </w:numPr>
        <w:jc w:val="center"/>
        <w:rPr>
          <w:b/>
          <w:bCs w:val="0"/>
        </w:rPr>
      </w:pPr>
    </w:p>
    <w:p w14:paraId="5068AB04" w14:textId="77777777" w:rsidR="000A3556" w:rsidRDefault="000A3556" w:rsidP="00DC0227">
      <w:pPr>
        <w:pStyle w:val="Ttulo1"/>
        <w:numPr>
          <w:ilvl w:val="0"/>
          <w:numId w:val="0"/>
        </w:numPr>
        <w:jc w:val="center"/>
        <w:rPr>
          <w:b/>
          <w:bCs w:val="0"/>
        </w:rPr>
      </w:pPr>
    </w:p>
    <w:p w14:paraId="5A75A58C" w14:textId="77777777" w:rsidR="000A3556" w:rsidRDefault="000A3556" w:rsidP="00DC0227">
      <w:pPr>
        <w:pStyle w:val="Ttulo1"/>
        <w:numPr>
          <w:ilvl w:val="0"/>
          <w:numId w:val="0"/>
        </w:numPr>
        <w:jc w:val="center"/>
        <w:rPr>
          <w:b/>
          <w:bCs w:val="0"/>
        </w:rPr>
      </w:pPr>
    </w:p>
    <w:p w14:paraId="29E30065" w14:textId="77777777" w:rsidR="00745089" w:rsidRPr="008C2C7F" w:rsidRDefault="00745089" w:rsidP="00DC0227">
      <w:pPr>
        <w:pStyle w:val="Ttulo1"/>
        <w:numPr>
          <w:ilvl w:val="0"/>
          <w:numId w:val="0"/>
        </w:numPr>
        <w:jc w:val="center"/>
        <w:rPr>
          <w:b/>
          <w:bCs w:val="0"/>
        </w:rPr>
      </w:pPr>
      <w:r w:rsidRPr="008C2C7F">
        <w:rPr>
          <w:b/>
          <w:bCs w:val="0"/>
        </w:rPr>
        <w:lastRenderedPageBreak/>
        <w:t>APÊNDICE A – TCLE</w:t>
      </w:r>
      <w:bookmarkEnd w:id="2"/>
    </w:p>
    <w:p w14:paraId="0492F797" w14:textId="77777777" w:rsidR="00745089" w:rsidRPr="00957E46" w:rsidRDefault="00745089" w:rsidP="00745089">
      <w:pPr>
        <w:rPr>
          <w:b/>
        </w:rPr>
      </w:pPr>
    </w:p>
    <w:p w14:paraId="1531079E" w14:textId="5306B6F5" w:rsidR="00745089" w:rsidRPr="00CE259F" w:rsidRDefault="00745089" w:rsidP="00745089">
      <w:pPr>
        <w:rPr>
          <w:rFonts w:cs="Arial"/>
        </w:rPr>
      </w:pPr>
      <w:r w:rsidRPr="00CE259F">
        <w:rPr>
          <w:rFonts w:cs="Arial"/>
        </w:rPr>
        <w:t>Termo de Consentimento Livre e E</w:t>
      </w:r>
      <w:bookmarkStart w:id="3" w:name="_GoBack"/>
      <w:bookmarkEnd w:id="3"/>
      <w:r w:rsidRPr="00CE259F">
        <w:rPr>
          <w:rFonts w:cs="Arial"/>
        </w:rPr>
        <w:t>sclarecido</w:t>
      </w:r>
      <w:r w:rsidR="00444719" w:rsidRPr="00CE259F">
        <w:rPr>
          <w:rFonts w:cs="Arial"/>
        </w:rPr>
        <w:t xml:space="preserve"> submetido ao Comitê de Ética em</w:t>
      </w:r>
      <w:r w:rsidRPr="00CE259F">
        <w:rPr>
          <w:rFonts w:cs="Arial"/>
        </w:rPr>
        <w:t xml:space="preserve"> Pesquisa.</w:t>
      </w:r>
    </w:p>
    <w:p w14:paraId="14FDEEE0" w14:textId="77777777" w:rsidR="0093014F" w:rsidRPr="00CE259F" w:rsidRDefault="0093014F" w:rsidP="00745089">
      <w:pPr>
        <w:rPr>
          <w:rFonts w:cs="Arial"/>
        </w:rPr>
      </w:pPr>
      <w:r w:rsidRPr="00CE259F">
        <w:rPr>
          <w:rFonts w:cs="Arial"/>
        </w:rPr>
        <w:t xml:space="preserve">  </w:t>
      </w:r>
    </w:p>
    <w:p w14:paraId="08E3C121" w14:textId="77777777" w:rsidR="00200478" w:rsidRDefault="0093014F" w:rsidP="00745089">
      <w:pPr>
        <w:rPr>
          <w:rStyle w:val="Hyperlink"/>
          <w:rFonts w:cs="Arial"/>
        </w:rPr>
        <w:sectPr w:rsidR="00200478" w:rsidSect="007C6B39">
          <w:pgSz w:w="11906" w:h="16838"/>
          <w:pgMar w:top="1647" w:right="1134" w:bottom="1134" w:left="1701" w:header="1134" w:footer="720" w:gutter="0"/>
          <w:pgNumType w:start="18"/>
          <w:cols w:space="720"/>
          <w:docGrid w:linePitch="360"/>
        </w:sectPr>
      </w:pPr>
      <w:r w:rsidRPr="00CE259F">
        <w:rPr>
          <w:rFonts w:cs="Arial"/>
        </w:rPr>
        <w:t xml:space="preserve">  </w:t>
      </w:r>
      <w:hyperlink r:id="rId13" w:history="1">
        <w:r w:rsidRPr="00CE259F">
          <w:rPr>
            <w:rStyle w:val="Hyperlink"/>
            <w:rFonts w:cs="Arial"/>
          </w:rPr>
          <w:t>Orientações para elaboração</w:t>
        </w:r>
      </w:hyperlink>
    </w:p>
    <w:p w14:paraId="2C83CC2E" w14:textId="77777777" w:rsidR="00486E9B" w:rsidRPr="008C2C7F" w:rsidRDefault="00486E9B" w:rsidP="00DC0227">
      <w:pPr>
        <w:pStyle w:val="Ttulo1"/>
        <w:numPr>
          <w:ilvl w:val="0"/>
          <w:numId w:val="0"/>
        </w:numPr>
        <w:jc w:val="center"/>
        <w:rPr>
          <w:b/>
          <w:bCs w:val="0"/>
        </w:rPr>
      </w:pPr>
      <w:bookmarkStart w:id="4" w:name="_Toc16177641"/>
      <w:r w:rsidRPr="008C2C7F">
        <w:rPr>
          <w:b/>
          <w:bCs w:val="0"/>
        </w:rPr>
        <w:lastRenderedPageBreak/>
        <w:t>APENDICE B – TALE</w:t>
      </w:r>
      <w:bookmarkEnd w:id="4"/>
    </w:p>
    <w:p w14:paraId="573CD681" w14:textId="77777777" w:rsidR="00486E9B" w:rsidRPr="00CE259F" w:rsidRDefault="00486E9B" w:rsidP="00486E9B">
      <w:pPr>
        <w:rPr>
          <w:rFonts w:cs="Arial"/>
          <w:b/>
        </w:rPr>
      </w:pPr>
    </w:p>
    <w:p w14:paraId="53FDEBE1" w14:textId="43A5BC7B" w:rsidR="00486E9B" w:rsidRPr="00CE259F" w:rsidRDefault="00486E9B" w:rsidP="00486E9B">
      <w:pPr>
        <w:rPr>
          <w:rFonts w:cs="Arial"/>
        </w:rPr>
      </w:pPr>
      <w:r w:rsidRPr="00CE259F">
        <w:rPr>
          <w:rFonts w:cs="Arial"/>
        </w:rPr>
        <w:t>Termo de Assentimento Livre e Esclarecido para pesquisas com pessoas menores de idade, caso haja.</w:t>
      </w:r>
    </w:p>
    <w:p w14:paraId="4F4EE87C" w14:textId="77777777" w:rsidR="0093014F" w:rsidRPr="00CE259F" w:rsidRDefault="0093014F" w:rsidP="00486E9B">
      <w:pPr>
        <w:rPr>
          <w:rFonts w:cs="Arial"/>
        </w:rPr>
      </w:pPr>
    </w:p>
    <w:p w14:paraId="2139BD68" w14:textId="77777777" w:rsidR="0093014F" w:rsidRPr="00CE259F" w:rsidRDefault="0026366B" w:rsidP="00486E9B">
      <w:pPr>
        <w:rPr>
          <w:rFonts w:cs="Arial"/>
        </w:rPr>
      </w:pPr>
      <w:hyperlink r:id="rId14" w:history="1">
        <w:r w:rsidR="0093014F" w:rsidRPr="00CE259F">
          <w:rPr>
            <w:rStyle w:val="Hyperlink"/>
            <w:rFonts w:cs="Arial"/>
          </w:rPr>
          <w:t>Orientações para elaboração</w:t>
        </w:r>
      </w:hyperlink>
    </w:p>
    <w:p w14:paraId="3F2408E3" w14:textId="77777777" w:rsidR="00486E9B" w:rsidRDefault="00486E9B" w:rsidP="00A4446B">
      <w:pPr>
        <w:rPr>
          <w:rFonts w:eastAsia="Times New Roman" w:cs="Arial"/>
        </w:rPr>
      </w:pPr>
    </w:p>
    <w:p w14:paraId="5D633260" w14:textId="77777777" w:rsidR="001756EF" w:rsidRDefault="001756EF" w:rsidP="00A4446B">
      <w:pPr>
        <w:rPr>
          <w:rFonts w:eastAsia="Times New Roman" w:cs="Arial"/>
        </w:rPr>
      </w:pPr>
    </w:p>
    <w:p w14:paraId="41908031" w14:textId="77777777" w:rsidR="001756EF" w:rsidRDefault="001756EF" w:rsidP="00A4446B">
      <w:pPr>
        <w:rPr>
          <w:rFonts w:eastAsia="Times New Roman" w:cs="Arial"/>
        </w:rPr>
      </w:pPr>
    </w:p>
    <w:p w14:paraId="5F92A02E" w14:textId="77777777" w:rsidR="001756EF" w:rsidRDefault="001756EF" w:rsidP="00A4446B">
      <w:pPr>
        <w:rPr>
          <w:rFonts w:eastAsia="Times New Roman" w:cs="Arial"/>
        </w:rPr>
      </w:pPr>
    </w:p>
    <w:p w14:paraId="1717F063" w14:textId="12A91DE9" w:rsidR="00DC0227" w:rsidRDefault="00DC0227" w:rsidP="00A4446B">
      <w:pPr>
        <w:rPr>
          <w:rFonts w:eastAsia="Times New Roman" w:cs="Arial"/>
        </w:rPr>
      </w:pPr>
      <w:r>
        <w:rPr>
          <w:rFonts w:eastAsia="Times New Roman" w:cs="Arial"/>
        </w:rPr>
        <w:br w:type="page"/>
      </w:r>
    </w:p>
    <w:p w14:paraId="24C8B695" w14:textId="7938322C" w:rsidR="001756EF" w:rsidRPr="00425CF0" w:rsidRDefault="001756EF" w:rsidP="00DC0227">
      <w:pPr>
        <w:jc w:val="center"/>
        <w:rPr>
          <w:rFonts w:cs="Arial"/>
          <w:b/>
        </w:rPr>
      </w:pPr>
      <w:r w:rsidRPr="00425CF0">
        <w:rPr>
          <w:rFonts w:cs="Arial"/>
          <w:b/>
        </w:rPr>
        <w:lastRenderedPageBreak/>
        <w:t>ANEXO A – TÍTULO DO ANEXO</w:t>
      </w:r>
    </w:p>
    <w:p w14:paraId="23CDBDA1" w14:textId="77777777" w:rsidR="001756EF" w:rsidRPr="00425CF0" w:rsidRDefault="001756EF" w:rsidP="001756EF">
      <w:pPr>
        <w:jc w:val="center"/>
        <w:rPr>
          <w:rFonts w:cs="Arial"/>
          <w:b/>
        </w:rPr>
      </w:pPr>
    </w:p>
    <w:p w14:paraId="5F367AF8" w14:textId="26E6FA2C" w:rsidR="001756EF" w:rsidRPr="00425CF0" w:rsidRDefault="001756EF" w:rsidP="00263574">
      <w:pPr>
        <w:ind w:firstLine="709"/>
        <w:rPr>
          <w:rFonts w:cs="Arial"/>
          <w:b/>
        </w:rPr>
      </w:pPr>
      <w:r w:rsidRPr="00425CF0">
        <w:rPr>
          <w:rFonts w:cs="Arial"/>
        </w:rPr>
        <w:t>Os anexos são documentos utilizados pelo autor durante sua pesquisa, mas que não foram criados pelo próprio autor (certidões, leis, jurisprudências, recortes de jornais, etc.) É um elemento opcional, tem função de e/ou comprobatórios do trabalho.</w:t>
      </w:r>
      <w:r w:rsidR="00425CF0" w:rsidRPr="00425CF0">
        <w:rPr>
          <w:rFonts w:cs="Arial"/>
        </w:rPr>
        <w:t xml:space="preserve"> (ASSOCIAÇÃO BRASILEIRA DE NORMAS TÉCNICAS,</w:t>
      </w:r>
      <w:r w:rsidRPr="00425CF0">
        <w:rPr>
          <w:rFonts w:cs="Arial"/>
        </w:rPr>
        <w:t xml:space="preserve"> 2011</w:t>
      </w:r>
      <w:r w:rsidR="00C41E8F">
        <w:rPr>
          <w:rFonts w:cs="Arial"/>
        </w:rPr>
        <w:t>a</w:t>
      </w:r>
      <w:r w:rsidRPr="00425CF0">
        <w:rPr>
          <w:rFonts w:cs="Arial"/>
        </w:rPr>
        <w:t>)</w:t>
      </w:r>
      <w:r w:rsidR="00425CF0" w:rsidRPr="00425CF0">
        <w:rPr>
          <w:rFonts w:cs="Arial"/>
        </w:rPr>
        <w:t>.</w:t>
      </w:r>
      <w:r w:rsidRPr="00425CF0">
        <w:rPr>
          <w:rFonts w:cs="Arial"/>
        </w:rPr>
        <w:t xml:space="preserve"> A palavra “anexo” deve aparecer em letras maiúsculas (cada anexo é descrito por uma letra do alfabeto) seguido de travessão e título. </w:t>
      </w:r>
    </w:p>
    <w:p w14:paraId="481862F8" w14:textId="77777777" w:rsidR="001756EF" w:rsidRDefault="001756EF" w:rsidP="00263574">
      <w:pPr>
        <w:jc w:val="center"/>
        <w:rPr>
          <w:rFonts w:cs="Times New Roman"/>
          <w:b/>
        </w:rPr>
      </w:pPr>
    </w:p>
    <w:p w14:paraId="6A99ACFE" w14:textId="77777777" w:rsidR="001756EF" w:rsidRDefault="001756EF" w:rsidP="001756EF">
      <w:pPr>
        <w:jc w:val="center"/>
        <w:rPr>
          <w:rFonts w:cs="Times New Roman"/>
          <w:b/>
        </w:rPr>
      </w:pPr>
    </w:p>
    <w:p w14:paraId="248E7181" w14:textId="77777777" w:rsidR="001756EF" w:rsidRDefault="001756EF" w:rsidP="001756EF">
      <w:pPr>
        <w:jc w:val="center"/>
        <w:rPr>
          <w:rFonts w:cs="Times New Roman"/>
          <w:b/>
        </w:rPr>
      </w:pPr>
    </w:p>
    <w:p w14:paraId="07A5248E" w14:textId="77777777" w:rsidR="001756EF" w:rsidRDefault="001756EF" w:rsidP="001756EF">
      <w:pPr>
        <w:jc w:val="center"/>
        <w:rPr>
          <w:rFonts w:cs="Times New Roman"/>
          <w:b/>
        </w:rPr>
      </w:pPr>
    </w:p>
    <w:p w14:paraId="65780206" w14:textId="77777777" w:rsidR="001756EF" w:rsidRDefault="001756EF" w:rsidP="001756EF">
      <w:pPr>
        <w:jc w:val="center"/>
        <w:rPr>
          <w:rFonts w:cs="Times New Roman"/>
          <w:b/>
        </w:rPr>
      </w:pPr>
    </w:p>
    <w:p w14:paraId="47F280FD" w14:textId="77777777" w:rsidR="001756EF" w:rsidRDefault="001756EF" w:rsidP="001756EF">
      <w:pPr>
        <w:jc w:val="center"/>
        <w:rPr>
          <w:rFonts w:cs="Times New Roman"/>
          <w:b/>
        </w:rPr>
      </w:pPr>
    </w:p>
    <w:p w14:paraId="3D4B3776" w14:textId="77777777" w:rsidR="001756EF" w:rsidRDefault="001756EF" w:rsidP="001756EF">
      <w:pPr>
        <w:jc w:val="center"/>
        <w:rPr>
          <w:rFonts w:cs="Times New Roman"/>
          <w:b/>
        </w:rPr>
      </w:pPr>
    </w:p>
    <w:p w14:paraId="099B83A3" w14:textId="77777777" w:rsidR="001756EF" w:rsidRDefault="001756EF" w:rsidP="001756EF">
      <w:pPr>
        <w:jc w:val="center"/>
        <w:rPr>
          <w:rFonts w:cs="Times New Roman"/>
          <w:b/>
        </w:rPr>
      </w:pPr>
    </w:p>
    <w:p w14:paraId="2E15A88E" w14:textId="77777777" w:rsidR="001756EF" w:rsidRDefault="001756EF" w:rsidP="001756EF">
      <w:pPr>
        <w:jc w:val="center"/>
        <w:rPr>
          <w:rFonts w:cs="Times New Roman"/>
          <w:b/>
        </w:rPr>
      </w:pPr>
    </w:p>
    <w:p w14:paraId="0FF02D1A" w14:textId="77777777" w:rsidR="001756EF" w:rsidRDefault="001756EF" w:rsidP="001756EF">
      <w:pPr>
        <w:jc w:val="center"/>
        <w:rPr>
          <w:rFonts w:cs="Times New Roman"/>
          <w:b/>
        </w:rPr>
      </w:pPr>
    </w:p>
    <w:p w14:paraId="0BFEE5F0" w14:textId="77777777" w:rsidR="001756EF" w:rsidRDefault="001756EF" w:rsidP="001756EF">
      <w:pPr>
        <w:jc w:val="center"/>
        <w:rPr>
          <w:rFonts w:cs="Times New Roman"/>
          <w:b/>
        </w:rPr>
      </w:pPr>
    </w:p>
    <w:p w14:paraId="4CC7D119" w14:textId="77777777" w:rsidR="001756EF" w:rsidRDefault="001756EF" w:rsidP="001756EF">
      <w:pPr>
        <w:jc w:val="center"/>
        <w:rPr>
          <w:rFonts w:cs="Times New Roman"/>
          <w:b/>
        </w:rPr>
      </w:pPr>
    </w:p>
    <w:p w14:paraId="28AD8CAB" w14:textId="77777777" w:rsidR="001756EF" w:rsidRDefault="001756EF" w:rsidP="001756EF">
      <w:pPr>
        <w:jc w:val="center"/>
        <w:rPr>
          <w:rFonts w:cs="Times New Roman"/>
          <w:b/>
        </w:rPr>
      </w:pPr>
    </w:p>
    <w:p w14:paraId="24FA34C5" w14:textId="77777777" w:rsidR="001756EF" w:rsidRDefault="001756EF" w:rsidP="001756EF">
      <w:pPr>
        <w:jc w:val="center"/>
        <w:rPr>
          <w:rFonts w:cs="Times New Roman"/>
          <w:b/>
        </w:rPr>
      </w:pPr>
    </w:p>
    <w:p w14:paraId="2DC72955" w14:textId="77777777" w:rsidR="001756EF" w:rsidRDefault="001756EF" w:rsidP="001756EF">
      <w:pPr>
        <w:jc w:val="center"/>
        <w:rPr>
          <w:rFonts w:cs="Times New Roman"/>
          <w:b/>
        </w:rPr>
      </w:pPr>
    </w:p>
    <w:p w14:paraId="4C896B75" w14:textId="77777777" w:rsidR="001756EF" w:rsidRDefault="001756EF" w:rsidP="001756EF">
      <w:pPr>
        <w:jc w:val="center"/>
        <w:rPr>
          <w:rFonts w:cs="Times New Roman"/>
          <w:b/>
        </w:rPr>
      </w:pPr>
    </w:p>
    <w:p w14:paraId="4EEC4F94" w14:textId="77777777" w:rsidR="001756EF" w:rsidRDefault="001756EF" w:rsidP="001756EF">
      <w:pPr>
        <w:jc w:val="center"/>
        <w:rPr>
          <w:rFonts w:cs="Times New Roman"/>
          <w:b/>
        </w:rPr>
      </w:pPr>
    </w:p>
    <w:p w14:paraId="5AB5C611" w14:textId="77777777" w:rsidR="001756EF" w:rsidRDefault="001756EF" w:rsidP="001756EF">
      <w:pPr>
        <w:jc w:val="center"/>
        <w:rPr>
          <w:rFonts w:cs="Times New Roman"/>
          <w:b/>
        </w:rPr>
      </w:pPr>
    </w:p>
    <w:p w14:paraId="0A7C6A32" w14:textId="77777777" w:rsidR="001756EF" w:rsidRDefault="001756EF" w:rsidP="001756EF">
      <w:pPr>
        <w:jc w:val="center"/>
        <w:rPr>
          <w:rFonts w:cs="Times New Roman"/>
          <w:b/>
        </w:rPr>
      </w:pPr>
    </w:p>
    <w:p w14:paraId="6202C8D8" w14:textId="77777777" w:rsidR="001756EF" w:rsidRDefault="001756EF" w:rsidP="001756EF">
      <w:pPr>
        <w:jc w:val="center"/>
        <w:rPr>
          <w:rFonts w:cs="Times New Roman"/>
          <w:b/>
        </w:rPr>
      </w:pPr>
    </w:p>
    <w:p w14:paraId="1FDFE7A7" w14:textId="77777777" w:rsidR="001756EF" w:rsidRDefault="001756EF" w:rsidP="001756EF">
      <w:pPr>
        <w:jc w:val="center"/>
        <w:rPr>
          <w:rFonts w:cs="Times New Roman"/>
          <w:b/>
        </w:rPr>
      </w:pPr>
    </w:p>
    <w:p w14:paraId="6BC6BBB2" w14:textId="77777777" w:rsidR="001756EF" w:rsidRDefault="001756EF" w:rsidP="001756EF">
      <w:pPr>
        <w:jc w:val="center"/>
        <w:rPr>
          <w:rFonts w:cs="Times New Roman"/>
          <w:b/>
        </w:rPr>
      </w:pPr>
    </w:p>
    <w:p w14:paraId="421B8730" w14:textId="77777777" w:rsidR="001756EF" w:rsidRDefault="001756EF" w:rsidP="001756EF">
      <w:pPr>
        <w:jc w:val="center"/>
        <w:rPr>
          <w:rFonts w:cs="Times New Roman"/>
          <w:b/>
        </w:rPr>
      </w:pPr>
    </w:p>
    <w:p w14:paraId="351E0917" w14:textId="77777777" w:rsidR="001756EF" w:rsidRDefault="001756EF" w:rsidP="001756EF">
      <w:pPr>
        <w:jc w:val="center"/>
        <w:rPr>
          <w:rFonts w:cs="Times New Roman"/>
          <w:b/>
        </w:rPr>
      </w:pPr>
    </w:p>
    <w:p w14:paraId="5C4F8A3A" w14:textId="77777777" w:rsidR="001756EF" w:rsidRDefault="001756EF" w:rsidP="001756EF">
      <w:pPr>
        <w:jc w:val="center"/>
        <w:rPr>
          <w:rFonts w:cs="Times New Roman"/>
          <w:b/>
        </w:rPr>
      </w:pPr>
    </w:p>
    <w:p w14:paraId="7276A8DC" w14:textId="77777777" w:rsidR="001756EF" w:rsidRDefault="001756EF" w:rsidP="001756EF">
      <w:pPr>
        <w:jc w:val="center"/>
        <w:rPr>
          <w:rFonts w:cs="Times New Roman"/>
          <w:b/>
        </w:rPr>
      </w:pPr>
    </w:p>
    <w:sectPr w:rsidR="001756EF" w:rsidSect="007C6B39">
      <w:pgSz w:w="11906" w:h="16838"/>
      <w:pgMar w:top="1647" w:right="1134" w:bottom="1134" w:left="1701" w:header="1134" w:footer="720" w:gutter="0"/>
      <w:pgNumType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C5683" w14:textId="77777777" w:rsidR="0026366B" w:rsidRDefault="0026366B">
      <w:r>
        <w:separator/>
      </w:r>
    </w:p>
  </w:endnote>
  <w:endnote w:type="continuationSeparator" w:id="0">
    <w:p w14:paraId="43767300" w14:textId="77777777" w:rsidR="0026366B" w:rsidRDefault="0026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29557" w14:textId="77777777" w:rsidR="0026366B" w:rsidRDefault="0026366B">
      <w:r>
        <w:separator/>
      </w:r>
    </w:p>
  </w:footnote>
  <w:footnote w:type="continuationSeparator" w:id="0">
    <w:p w14:paraId="43F48DE5" w14:textId="77777777" w:rsidR="0026366B" w:rsidRDefault="00263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90AC7" w14:textId="77777777" w:rsidR="005159C4" w:rsidRPr="00BE22BA" w:rsidRDefault="005159C4">
    <w:pPr>
      <w:pStyle w:val="Cabealho"/>
      <w:jc w:val="right"/>
      <w:rPr>
        <w:rFonts w:cs="Arial"/>
      </w:rPr>
    </w:pPr>
    <w:r w:rsidRPr="00BE22BA">
      <w:rPr>
        <w:rFonts w:cs="Arial"/>
        <w:sz w:val="20"/>
        <w:szCs w:val="20"/>
      </w:rPr>
      <w:fldChar w:fldCharType="begin"/>
    </w:r>
    <w:r w:rsidRPr="00BE22BA">
      <w:rPr>
        <w:rFonts w:cs="Arial"/>
        <w:sz w:val="20"/>
        <w:szCs w:val="20"/>
      </w:rPr>
      <w:instrText xml:space="preserve"> PAGE \*Arabic </w:instrText>
    </w:r>
    <w:r w:rsidRPr="00BE22BA">
      <w:rPr>
        <w:rFonts w:cs="Arial"/>
        <w:sz w:val="20"/>
        <w:szCs w:val="20"/>
      </w:rPr>
      <w:fldChar w:fldCharType="separate"/>
    </w:r>
    <w:r w:rsidR="000254B8">
      <w:rPr>
        <w:rFonts w:cs="Arial"/>
        <w:noProof/>
        <w:sz w:val="20"/>
        <w:szCs w:val="20"/>
      </w:rPr>
      <w:t>19</w:t>
    </w:r>
    <w:r w:rsidRPr="00BE22BA">
      <w:rPr>
        <w:rFonts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337CD" w14:textId="77777777" w:rsidR="005159C4" w:rsidRDefault="005159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3E7EC28E"/>
    <w:name w:val="WW8Num2"/>
    <w:lvl w:ilvl="0">
      <w:start w:val="1"/>
      <w:numFmt w:val="bullet"/>
      <w:pStyle w:val="Ttulo1"/>
      <w:lvlText w:val="−"/>
      <w:lvlJc w:val="left"/>
      <w:pPr>
        <w:tabs>
          <w:tab w:val="num" w:pos="736"/>
        </w:tabs>
        <w:ind w:left="736" w:hanging="360"/>
      </w:pPr>
      <w:rPr>
        <w:rFonts w:ascii="Segoe UI" w:hAnsi="Segoe UI" w:cs="OpenSymbol"/>
      </w:rPr>
    </w:lvl>
    <w:lvl w:ilvl="1">
      <w:start w:val="1"/>
      <w:numFmt w:val="bullet"/>
      <w:lvlText w:val="◦"/>
      <w:lvlJc w:val="left"/>
      <w:pPr>
        <w:tabs>
          <w:tab w:val="num" w:pos="1096"/>
        </w:tabs>
        <w:ind w:left="1096" w:hanging="360"/>
      </w:pPr>
      <w:rPr>
        <w:rFonts w:ascii="OpenSymbol" w:hAnsi="OpenSymbol" w:cs="OpenSymbol"/>
      </w:rPr>
    </w:lvl>
    <w:lvl w:ilvl="2">
      <w:start w:val="1"/>
      <w:numFmt w:val="bullet"/>
      <w:lvlText w:val="▪"/>
      <w:lvlJc w:val="left"/>
      <w:pPr>
        <w:tabs>
          <w:tab w:val="num" w:pos="1456"/>
        </w:tabs>
        <w:ind w:left="1456" w:hanging="360"/>
      </w:pPr>
      <w:rPr>
        <w:rFonts w:ascii="OpenSymbol" w:hAnsi="OpenSymbol" w:cs="OpenSymbol"/>
      </w:rPr>
    </w:lvl>
    <w:lvl w:ilvl="3">
      <w:start w:val="1"/>
      <w:numFmt w:val="bullet"/>
      <w:lvlText w:val=""/>
      <w:lvlJc w:val="left"/>
      <w:pPr>
        <w:tabs>
          <w:tab w:val="num" w:pos="1816"/>
        </w:tabs>
        <w:ind w:left="1816" w:hanging="360"/>
      </w:pPr>
      <w:rPr>
        <w:rFonts w:ascii="Symbol" w:hAnsi="Symbol" w:cs="OpenSymbol"/>
      </w:rPr>
    </w:lvl>
    <w:lvl w:ilvl="4">
      <w:start w:val="1"/>
      <w:numFmt w:val="bullet"/>
      <w:lvlText w:val="◦"/>
      <w:lvlJc w:val="left"/>
      <w:pPr>
        <w:tabs>
          <w:tab w:val="num" w:pos="2176"/>
        </w:tabs>
        <w:ind w:left="2176" w:hanging="360"/>
      </w:pPr>
      <w:rPr>
        <w:rFonts w:ascii="OpenSymbol" w:hAnsi="OpenSymbol" w:cs="OpenSymbol"/>
      </w:rPr>
    </w:lvl>
    <w:lvl w:ilvl="5">
      <w:start w:val="1"/>
      <w:numFmt w:val="bullet"/>
      <w:lvlText w:val="▪"/>
      <w:lvlJc w:val="left"/>
      <w:pPr>
        <w:tabs>
          <w:tab w:val="num" w:pos="2536"/>
        </w:tabs>
        <w:ind w:left="2536" w:hanging="360"/>
      </w:pPr>
      <w:rPr>
        <w:rFonts w:ascii="OpenSymbol" w:hAnsi="OpenSymbol" w:cs="OpenSymbol"/>
      </w:rPr>
    </w:lvl>
    <w:lvl w:ilvl="6">
      <w:start w:val="1"/>
      <w:numFmt w:val="bullet"/>
      <w:lvlText w:val=""/>
      <w:lvlJc w:val="left"/>
      <w:pPr>
        <w:tabs>
          <w:tab w:val="num" w:pos="2896"/>
        </w:tabs>
        <w:ind w:left="2896" w:hanging="360"/>
      </w:pPr>
      <w:rPr>
        <w:rFonts w:ascii="Symbol" w:hAnsi="Symbol" w:cs="OpenSymbol"/>
      </w:rPr>
    </w:lvl>
    <w:lvl w:ilvl="7">
      <w:start w:val="1"/>
      <w:numFmt w:val="bullet"/>
      <w:lvlText w:val="◦"/>
      <w:lvlJc w:val="left"/>
      <w:pPr>
        <w:tabs>
          <w:tab w:val="num" w:pos="3256"/>
        </w:tabs>
        <w:ind w:left="3256" w:hanging="360"/>
      </w:pPr>
      <w:rPr>
        <w:rFonts w:ascii="OpenSymbol" w:hAnsi="OpenSymbol" w:cs="OpenSymbol"/>
      </w:rPr>
    </w:lvl>
    <w:lvl w:ilvl="8">
      <w:start w:val="1"/>
      <w:numFmt w:val="bullet"/>
      <w:lvlText w:val="▪"/>
      <w:lvlJc w:val="left"/>
      <w:pPr>
        <w:tabs>
          <w:tab w:val="num" w:pos="3616"/>
        </w:tabs>
        <w:ind w:left="3616" w:hanging="360"/>
      </w:pPr>
      <w:rPr>
        <w:rFonts w:ascii="OpenSymbol" w:hAnsi="OpenSymbol" w:cs="Open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multilevel"/>
    <w:tmpl w:val="00000005"/>
    <w:name w:val="WW8Num5"/>
    <w:lvl w:ilvl="0">
      <w:start w:val="1"/>
      <w:numFmt w:val="bullet"/>
      <w:lvlText w:val="−"/>
      <w:lvlJc w:val="left"/>
      <w:pPr>
        <w:tabs>
          <w:tab w:val="num" w:pos="736"/>
        </w:tabs>
        <w:ind w:left="736" w:hanging="360"/>
      </w:pPr>
      <w:rPr>
        <w:rFonts w:ascii="Segoe UI" w:hAnsi="Segoe UI" w:cs="OpenSymbol"/>
      </w:rPr>
    </w:lvl>
    <w:lvl w:ilvl="1">
      <w:start w:val="1"/>
      <w:numFmt w:val="bullet"/>
      <w:lvlText w:val="◦"/>
      <w:lvlJc w:val="left"/>
      <w:pPr>
        <w:tabs>
          <w:tab w:val="num" w:pos="1096"/>
        </w:tabs>
        <w:ind w:left="1096" w:hanging="360"/>
      </w:pPr>
      <w:rPr>
        <w:rFonts w:ascii="OpenSymbol" w:hAnsi="OpenSymbol" w:cs="OpenSymbol"/>
      </w:rPr>
    </w:lvl>
    <w:lvl w:ilvl="2">
      <w:start w:val="1"/>
      <w:numFmt w:val="bullet"/>
      <w:lvlText w:val="▪"/>
      <w:lvlJc w:val="left"/>
      <w:pPr>
        <w:tabs>
          <w:tab w:val="num" w:pos="1456"/>
        </w:tabs>
        <w:ind w:left="1456" w:hanging="360"/>
      </w:pPr>
      <w:rPr>
        <w:rFonts w:ascii="OpenSymbol" w:hAnsi="OpenSymbol" w:cs="OpenSymbol"/>
      </w:rPr>
    </w:lvl>
    <w:lvl w:ilvl="3">
      <w:start w:val="1"/>
      <w:numFmt w:val="bullet"/>
      <w:lvlText w:val=""/>
      <w:lvlJc w:val="left"/>
      <w:pPr>
        <w:tabs>
          <w:tab w:val="num" w:pos="1816"/>
        </w:tabs>
        <w:ind w:left="1816" w:hanging="360"/>
      </w:pPr>
      <w:rPr>
        <w:rFonts w:ascii="Symbol" w:hAnsi="Symbol" w:cs="OpenSymbol"/>
      </w:rPr>
    </w:lvl>
    <w:lvl w:ilvl="4">
      <w:start w:val="1"/>
      <w:numFmt w:val="bullet"/>
      <w:lvlText w:val="◦"/>
      <w:lvlJc w:val="left"/>
      <w:pPr>
        <w:tabs>
          <w:tab w:val="num" w:pos="2176"/>
        </w:tabs>
        <w:ind w:left="2176" w:hanging="360"/>
      </w:pPr>
      <w:rPr>
        <w:rFonts w:ascii="OpenSymbol" w:hAnsi="OpenSymbol" w:cs="OpenSymbol"/>
      </w:rPr>
    </w:lvl>
    <w:lvl w:ilvl="5">
      <w:start w:val="1"/>
      <w:numFmt w:val="bullet"/>
      <w:lvlText w:val="▪"/>
      <w:lvlJc w:val="left"/>
      <w:pPr>
        <w:tabs>
          <w:tab w:val="num" w:pos="2536"/>
        </w:tabs>
        <w:ind w:left="2536" w:hanging="360"/>
      </w:pPr>
      <w:rPr>
        <w:rFonts w:ascii="OpenSymbol" w:hAnsi="OpenSymbol" w:cs="OpenSymbol"/>
      </w:rPr>
    </w:lvl>
    <w:lvl w:ilvl="6">
      <w:start w:val="1"/>
      <w:numFmt w:val="bullet"/>
      <w:lvlText w:val=""/>
      <w:lvlJc w:val="left"/>
      <w:pPr>
        <w:tabs>
          <w:tab w:val="num" w:pos="2896"/>
        </w:tabs>
        <w:ind w:left="2896" w:hanging="360"/>
      </w:pPr>
      <w:rPr>
        <w:rFonts w:ascii="Symbol" w:hAnsi="Symbol" w:cs="OpenSymbol"/>
      </w:rPr>
    </w:lvl>
    <w:lvl w:ilvl="7">
      <w:start w:val="1"/>
      <w:numFmt w:val="bullet"/>
      <w:lvlText w:val="◦"/>
      <w:lvlJc w:val="left"/>
      <w:pPr>
        <w:tabs>
          <w:tab w:val="num" w:pos="3256"/>
        </w:tabs>
        <w:ind w:left="3256" w:hanging="360"/>
      </w:pPr>
      <w:rPr>
        <w:rFonts w:ascii="OpenSymbol" w:hAnsi="OpenSymbol" w:cs="OpenSymbol"/>
      </w:rPr>
    </w:lvl>
    <w:lvl w:ilvl="8">
      <w:start w:val="1"/>
      <w:numFmt w:val="bullet"/>
      <w:lvlText w:val="▪"/>
      <w:lvlJc w:val="left"/>
      <w:pPr>
        <w:tabs>
          <w:tab w:val="num" w:pos="3616"/>
        </w:tabs>
        <w:ind w:left="3616" w:hanging="360"/>
      </w:pPr>
      <w:rPr>
        <w:rFonts w:ascii="OpenSymbol" w:hAnsi="OpenSymbol" w:cs="OpenSymbol"/>
      </w:rPr>
    </w:lvl>
  </w:abstractNum>
  <w:abstractNum w:abstractNumId="5">
    <w:nsid w:val="00000006"/>
    <w:multiLevelType w:val="multilevel"/>
    <w:tmpl w:val="00000006"/>
    <w:name w:val="WW8Num7"/>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AC6D65"/>
    <w:multiLevelType w:val="hybridMultilevel"/>
    <w:tmpl w:val="A5FAD8A8"/>
    <w:lvl w:ilvl="0" w:tplc="3FB675D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B746D1"/>
    <w:multiLevelType w:val="hybridMultilevel"/>
    <w:tmpl w:val="559813EC"/>
    <w:lvl w:ilvl="0" w:tplc="E9366352">
      <w:start w:val="1"/>
      <w:numFmt w:val="decimal"/>
      <w:lvlText w:val="%1"/>
      <w:lvlJc w:val="left"/>
      <w:pPr>
        <w:ind w:left="720" w:hanging="360"/>
      </w:pPr>
      <w:rPr>
        <w:rFonts w:hint="default"/>
        <w:caps/>
        <w:strike w:val="0"/>
        <w:dstrike/>
        <w:vanish/>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7426F33"/>
    <w:multiLevelType w:val="hybridMultilevel"/>
    <w:tmpl w:val="7EAE5886"/>
    <w:lvl w:ilvl="0" w:tplc="45A65B72">
      <w:start w:val="1"/>
      <w:numFmt w:val="decimal"/>
      <w:pStyle w:val="Ttulo2"/>
      <w:lvlText w:val="%1"/>
      <w:lvlJc w:val="left"/>
      <w:pPr>
        <w:ind w:left="830" w:hanging="360"/>
      </w:pPr>
      <w:rPr>
        <w:rFonts w:hint="default"/>
        <w:caps/>
        <w:strike w:val="0"/>
        <w:dstrike/>
        <w:vanish/>
      </w:rPr>
    </w:lvl>
    <w:lvl w:ilvl="1" w:tplc="04160019" w:tentative="1">
      <w:start w:val="1"/>
      <w:numFmt w:val="lowerLetter"/>
      <w:lvlText w:val="%2."/>
      <w:lvlJc w:val="left"/>
      <w:pPr>
        <w:ind w:left="1550" w:hanging="360"/>
      </w:pPr>
    </w:lvl>
    <w:lvl w:ilvl="2" w:tplc="0416001B" w:tentative="1">
      <w:start w:val="1"/>
      <w:numFmt w:val="lowerRoman"/>
      <w:lvlText w:val="%3."/>
      <w:lvlJc w:val="right"/>
      <w:pPr>
        <w:ind w:left="2270" w:hanging="180"/>
      </w:pPr>
    </w:lvl>
    <w:lvl w:ilvl="3" w:tplc="0416000F" w:tentative="1">
      <w:start w:val="1"/>
      <w:numFmt w:val="decimal"/>
      <w:lvlText w:val="%4."/>
      <w:lvlJc w:val="left"/>
      <w:pPr>
        <w:ind w:left="2990" w:hanging="360"/>
      </w:pPr>
    </w:lvl>
    <w:lvl w:ilvl="4" w:tplc="04160019" w:tentative="1">
      <w:start w:val="1"/>
      <w:numFmt w:val="lowerLetter"/>
      <w:lvlText w:val="%5."/>
      <w:lvlJc w:val="left"/>
      <w:pPr>
        <w:ind w:left="3710" w:hanging="360"/>
      </w:pPr>
    </w:lvl>
    <w:lvl w:ilvl="5" w:tplc="0416001B" w:tentative="1">
      <w:start w:val="1"/>
      <w:numFmt w:val="lowerRoman"/>
      <w:lvlText w:val="%6."/>
      <w:lvlJc w:val="right"/>
      <w:pPr>
        <w:ind w:left="4430" w:hanging="180"/>
      </w:pPr>
    </w:lvl>
    <w:lvl w:ilvl="6" w:tplc="0416000F" w:tentative="1">
      <w:start w:val="1"/>
      <w:numFmt w:val="decimal"/>
      <w:lvlText w:val="%7."/>
      <w:lvlJc w:val="left"/>
      <w:pPr>
        <w:ind w:left="5150" w:hanging="360"/>
      </w:pPr>
    </w:lvl>
    <w:lvl w:ilvl="7" w:tplc="04160019" w:tentative="1">
      <w:start w:val="1"/>
      <w:numFmt w:val="lowerLetter"/>
      <w:lvlText w:val="%8."/>
      <w:lvlJc w:val="left"/>
      <w:pPr>
        <w:ind w:left="5870" w:hanging="360"/>
      </w:pPr>
    </w:lvl>
    <w:lvl w:ilvl="8" w:tplc="0416001B" w:tentative="1">
      <w:start w:val="1"/>
      <w:numFmt w:val="lowerRoman"/>
      <w:lvlText w:val="%9."/>
      <w:lvlJc w:val="right"/>
      <w:pPr>
        <w:ind w:left="6590" w:hanging="180"/>
      </w:pPr>
    </w:lvl>
  </w:abstractNum>
  <w:abstractNum w:abstractNumId="9">
    <w:nsid w:val="2A525499"/>
    <w:multiLevelType w:val="hybridMultilevel"/>
    <w:tmpl w:val="FA009DEE"/>
    <w:lvl w:ilvl="0" w:tplc="E9366352">
      <w:start w:val="1"/>
      <w:numFmt w:val="decimal"/>
      <w:lvlText w:val="%1"/>
      <w:lvlJc w:val="left"/>
      <w:pPr>
        <w:ind w:left="720" w:hanging="360"/>
      </w:pPr>
      <w:rPr>
        <w:rFonts w:hint="default"/>
        <w:caps/>
        <w:strike w:val="0"/>
        <w:dstrike/>
        <w:vanish/>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5836C9D"/>
    <w:multiLevelType w:val="hybridMultilevel"/>
    <w:tmpl w:val="03481EA6"/>
    <w:lvl w:ilvl="0" w:tplc="E9366352">
      <w:start w:val="1"/>
      <w:numFmt w:val="decimal"/>
      <w:lvlText w:val="%1"/>
      <w:lvlJc w:val="left"/>
      <w:pPr>
        <w:ind w:left="720" w:hanging="360"/>
      </w:pPr>
      <w:rPr>
        <w:rFonts w:hint="default"/>
        <w:caps/>
        <w:strike w:val="0"/>
        <w:dstrike/>
        <w:vanish/>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5AF1350"/>
    <w:multiLevelType w:val="hybridMultilevel"/>
    <w:tmpl w:val="670CCA34"/>
    <w:lvl w:ilvl="0" w:tplc="EACC51CC">
      <w:start w:val="1"/>
      <w:numFmt w:val="decimal"/>
      <w:pStyle w:val="Ttulo"/>
      <w:lvlText w:val="%1"/>
      <w:lvlJc w:val="left"/>
      <w:pPr>
        <w:ind w:left="720" w:hanging="360"/>
      </w:pPr>
      <w:rPr>
        <w:rFonts w:hint="default"/>
        <w:caps/>
        <w:strike w:val="0"/>
        <w:dstrike/>
        <w:vanish/>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69279B7"/>
    <w:multiLevelType w:val="multilevel"/>
    <w:tmpl w:val="C748CBEC"/>
    <w:lvl w:ilvl="0">
      <w:start w:val="1"/>
      <w:numFmt w:val="decimal"/>
      <w:lvlText w:val="%1"/>
      <w:lvlJc w:val="left"/>
      <w:pPr>
        <w:ind w:left="720" w:hanging="360"/>
      </w:pPr>
      <w:rPr>
        <w:rFonts w:hint="default"/>
        <w:caps/>
        <w:strike w:val="0"/>
        <w:dstrike/>
        <w:vanish/>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nsid w:val="5CAE3CCF"/>
    <w:multiLevelType w:val="multilevel"/>
    <w:tmpl w:val="F17E30E0"/>
    <w:lvl w:ilvl="0">
      <w:start w:val="1"/>
      <w:numFmt w:val="decimal"/>
      <w:lvlText w:val="%1"/>
      <w:lvlJc w:val="left"/>
      <w:pPr>
        <w:ind w:left="720" w:hanging="360"/>
      </w:pPr>
      <w:rPr>
        <w:rFonts w:hint="default"/>
        <w:caps/>
        <w:strike w:val="0"/>
        <w:dstrike/>
        <w:vanish/>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nsid w:val="5D097E2F"/>
    <w:multiLevelType w:val="hybridMultilevel"/>
    <w:tmpl w:val="3498F272"/>
    <w:lvl w:ilvl="0" w:tplc="E9366352">
      <w:start w:val="1"/>
      <w:numFmt w:val="decimal"/>
      <w:lvlText w:val="%1"/>
      <w:lvlJc w:val="left"/>
      <w:pPr>
        <w:ind w:left="720" w:hanging="360"/>
      </w:pPr>
      <w:rPr>
        <w:rFonts w:hint="default"/>
        <w:caps/>
        <w:strike w:val="0"/>
        <w:dstrike/>
        <w:vanish/>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60154843"/>
    <w:multiLevelType w:val="hybridMultilevel"/>
    <w:tmpl w:val="DDEC608C"/>
    <w:lvl w:ilvl="0" w:tplc="E9366352">
      <w:start w:val="1"/>
      <w:numFmt w:val="decimal"/>
      <w:lvlText w:val="%1"/>
      <w:lvlJc w:val="left"/>
      <w:pPr>
        <w:ind w:left="720" w:hanging="360"/>
      </w:pPr>
      <w:rPr>
        <w:rFonts w:hint="default"/>
        <w:caps/>
        <w:strike w:val="0"/>
        <w:dstrike/>
        <w:vanish/>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934402E"/>
    <w:multiLevelType w:val="multilevel"/>
    <w:tmpl w:val="B956BF46"/>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10"/>
  </w:num>
  <w:num w:numId="10">
    <w:abstractNumId w:val="9"/>
  </w:num>
  <w:num w:numId="11">
    <w:abstractNumId w:val="15"/>
  </w:num>
  <w:num w:numId="12">
    <w:abstractNumId w:val="14"/>
  </w:num>
  <w:num w:numId="13">
    <w:abstractNumId w:val="7"/>
  </w:num>
  <w:num w:numId="14">
    <w:abstractNumId w:val="12"/>
  </w:num>
  <w:num w:numId="15">
    <w:abstractNumId w:val="13"/>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EC"/>
    <w:rsid w:val="00015220"/>
    <w:rsid w:val="000254B8"/>
    <w:rsid w:val="0003168B"/>
    <w:rsid w:val="000569A3"/>
    <w:rsid w:val="000643AD"/>
    <w:rsid w:val="00092FC0"/>
    <w:rsid w:val="000A3556"/>
    <w:rsid w:val="000A373B"/>
    <w:rsid w:val="000D39E1"/>
    <w:rsid w:val="000E628C"/>
    <w:rsid w:val="000E74E6"/>
    <w:rsid w:val="000F41C2"/>
    <w:rsid w:val="000F6E1C"/>
    <w:rsid w:val="0012226C"/>
    <w:rsid w:val="001520ED"/>
    <w:rsid w:val="00154210"/>
    <w:rsid w:val="001671A7"/>
    <w:rsid w:val="00167DF2"/>
    <w:rsid w:val="001756EF"/>
    <w:rsid w:val="00180BB9"/>
    <w:rsid w:val="001A0681"/>
    <w:rsid w:val="001A7BA1"/>
    <w:rsid w:val="001B20D7"/>
    <w:rsid w:val="001C07C3"/>
    <w:rsid w:val="001C1FA0"/>
    <w:rsid w:val="00200478"/>
    <w:rsid w:val="00201091"/>
    <w:rsid w:val="0020230F"/>
    <w:rsid w:val="00220758"/>
    <w:rsid w:val="00223373"/>
    <w:rsid w:val="00251706"/>
    <w:rsid w:val="002543F9"/>
    <w:rsid w:val="00263574"/>
    <w:rsid w:val="0026366B"/>
    <w:rsid w:val="002662A9"/>
    <w:rsid w:val="00274302"/>
    <w:rsid w:val="00285A3A"/>
    <w:rsid w:val="002C2FFD"/>
    <w:rsid w:val="002D4672"/>
    <w:rsid w:val="002D5C04"/>
    <w:rsid w:val="002E4FD2"/>
    <w:rsid w:val="002F263F"/>
    <w:rsid w:val="002F411C"/>
    <w:rsid w:val="002F5984"/>
    <w:rsid w:val="00346BD1"/>
    <w:rsid w:val="003529CC"/>
    <w:rsid w:val="003678DF"/>
    <w:rsid w:val="00383740"/>
    <w:rsid w:val="00387D43"/>
    <w:rsid w:val="003C4A2C"/>
    <w:rsid w:val="003E3A32"/>
    <w:rsid w:val="003E454B"/>
    <w:rsid w:val="004147CA"/>
    <w:rsid w:val="00420937"/>
    <w:rsid w:val="00425CF0"/>
    <w:rsid w:val="00444719"/>
    <w:rsid w:val="00447585"/>
    <w:rsid w:val="0045547E"/>
    <w:rsid w:val="0046582C"/>
    <w:rsid w:val="00477711"/>
    <w:rsid w:val="00486E9B"/>
    <w:rsid w:val="004B4149"/>
    <w:rsid w:val="004D05EA"/>
    <w:rsid w:val="004E62B0"/>
    <w:rsid w:val="004F1B46"/>
    <w:rsid w:val="004F5EEB"/>
    <w:rsid w:val="005159C4"/>
    <w:rsid w:val="00554A65"/>
    <w:rsid w:val="00555B12"/>
    <w:rsid w:val="00556E58"/>
    <w:rsid w:val="00574093"/>
    <w:rsid w:val="005965F9"/>
    <w:rsid w:val="005B106C"/>
    <w:rsid w:val="005C7E61"/>
    <w:rsid w:val="005D1714"/>
    <w:rsid w:val="005E4D15"/>
    <w:rsid w:val="005E7083"/>
    <w:rsid w:val="005F01FA"/>
    <w:rsid w:val="005F4E19"/>
    <w:rsid w:val="006475F0"/>
    <w:rsid w:val="00652818"/>
    <w:rsid w:val="00664824"/>
    <w:rsid w:val="00664F37"/>
    <w:rsid w:val="0067550D"/>
    <w:rsid w:val="00680685"/>
    <w:rsid w:val="00686A9F"/>
    <w:rsid w:val="006A42F9"/>
    <w:rsid w:val="006B0288"/>
    <w:rsid w:val="006B2408"/>
    <w:rsid w:val="006B2628"/>
    <w:rsid w:val="006B6ECC"/>
    <w:rsid w:val="006E1642"/>
    <w:rsid w:val="006F3E12"/>
    <w:rsid w:val="0070670F"/>
    <w:rsid w:val="00745089"/>
    <w:rsid w:val="007810CC"/>
    <w:rsid w:val="007B4F2E"/>
    <w:rsid w:val="007C04C4"/>
    <w:rsid w:val="007C305C"/>
    <w:rsid w:val="007C6B39"/>
    <w:rsid w:val="007D7326"/>
    <w:rsid w:val="008112CD"/>
    <w:rsid w:val="00815F88"/>
    <w:rsid w:val="0081623F"/>
    <w:rsid w:val="00817A27"/>
    <w:rsid w:val="008229BD"/>
    <w:rsid w:val="008364B8"/>
    <w:rsid w:val="0084095A"/>
    <w:rsid w:val="0084130E"/>
    <w:rsid w:val="00842F57"/>
    <w:rsid w:val="00847F51"/>
    <w:rsid w:val="008664D3"/>
    <w:rsid w:val="00873C9F"/>
    <w:rsid w:val="008752FB"/>
    <w:rsid w:val="008762EC"/>
    <w:rsid w:val="008769D4"/>
    <w:rsid w:val="008C2C7F"/>
    <w:rsid w:val="008D1A65"/>
    <w:rsid w:val="008D1D19"/>
    <w:rsid w:val="008D35B8"/>
    <w:rsid w:val="00902AEC"/>
    <w:rsid w:val="00911304"/>
    <w:rsid w:val="00916086"/>
    <w:rsid w:val="0093014F"/>
    <w:rsid w:val="00930EE8"/>
    <w:rsid w:val="00931178"/>
    <w:rsid w:val="00934541"/>
    <w:rsid w:val="0094309F"/>
    <w:rsid w:val="00950A6A"/>
    <w:rsid w:val="009527F0"/>
    <w:rsid w:val="00985BB2"/>
    <w:rsid w:val="009A44E5"/>
    <w:rsid w:val="009B3013"/>
    <w:rsid w:val="009B51CD"/>
    <w:rsid w:val="009B64EE"/>
    <w:rsid w:val="009B71DF"/>
    <w:rsid w:val="009D4C23"/>
    <w:rsid w:val="009D673E"/>
    <w:rsid w:val="009E08A9"/>
    <w:rsid w:val="00A4446B"/>
    <w:rsid w:val="00A651A1"/>
    <w:rsid w:val="00A750E2"/>
    <w:rsid w:val="00AA009F"/>
    <w:rsid w:val="00AA23A2"/>
    <w:rsid w:val="00AC1067"/>
    <w:rsid w:val="00AD1B02"/>
    <w:rsid w:val="00AE6457"/>
    <w:rsid w:val="00AE7DFA"/>
    <w:rsid w:val="00B01E23"/>
    <w:rsid w:val="00B05949"/>
    <w:rsid w:val="00B110E7"/>
    <w:rsid w:val="00B356B0"/>
    <w:rsid w:val="00B56352"/>
    <w:rsid w:val="00B80880"/>
    <w:rsid w:val="00B84AE2"/>
    <w:rsid w:val="00B950AA"/>
    <w:rsid w:val="00B96E45"/>
    <w:rsid w:val="00B975FB"/>
    <w:rsid w:val="00BA2ABB"/>
    <w:rsid w:val="00BA6A77"/>
    <w:rsid w:val="00BC1B19"/>
    <w:rsid w:val="00BE22BA"/>
    <w:rsid w:val="00BE5DDD"/>
    <w:rsid w:val="00C00FD0"/>
    <w:rsid w:val="00C41E8F"/>
    <w:rsid w:val="00C51C0E"/>
    <w:rsid w:val="00C723CB"/>
    <w:rsid w:val="00C7571A"/>
    <w:rsid w:val="00C76CF3"/>
    <w:rsid w:val="00C82790"/>
    <w:rsid w:val="00C96BAA"/>
    <w:rsid w:val="00C97EBB"/>
    <w:rsid w:val="00CA1BF2"/>
    <w:rsid w:val="00CC7C30"/>
    <w:rsid w:val="00CD16D1"/>
    <w:rsid w:val="00CD2CE4"/>
    <w:rsid w:val="00CD5CF3"/>
    <w:rsid w:val="00CE259F"/>
    <w:rsid w:val="00CF1E86"/>
    <w:rsid w:val="00D0115A"/>
    <w:rsid w:val="00D320C8"/>
    <w:rsid w:val="00D41B6E"/>
    <w:rsid w:val="00D54A2C"/>
    <w:rsid w:val="00D56768"/>
    <w:rsid w:val="00D6125E"/>
    <w:rsid w:val="00D7048D"/>
    <w:rsid w:val="00D82A66"/>
    <w:rsid w:val="00D92310"/>
    <w:rsid w:val="00D92686"/>
    <w:rsid w:val="00DA18A2"/>
    <w:rsid w:val="00DA1E37"/>
    <w:rsid w:val="00DA6BEC"/>
    <w:rsid w:val="00DB23E3"/>
    <w:rsid w:val="00DC0227"/>
    <w:rsid w:val="00DF0CAB"/>
    <w:rsid w:val="00E14929"/>
    <w:rsid w:val="00E20ABD"/>
    <w:rsid w:val="00E44798"/>
    <w:rsid w:val="00E50EAF"/>
    <w:rsid w:val="00E50EC0"/>
    <w:rsid w:val="00E55562"/>
    <w:rsid w:val="00E57FBC"/>
    <w:rsid w:val="00E67981"/>
    <w:rsid w:val="00E73309"/>
    <w:rsid w:val="00E74E61"/>
    <w:rsid w:val="00E75D37"/>
    <w:rsid w:val="00E91861"/>
    <w:rsid w:val="00E95CA4"/>
    <w:rsid w:val="00EC42FB"/>
    <w:rsid w:val="00ED43C5"/>
    <w:rsid w:val="00ED676F"/>
    <w:rsid w:val="00EE06DC"/>
    <w:rsid w:val="00EE122E"/>
    <w:rsid w:val="00F00788"/>
    <w:rsid w:val="00F064A2"/>
    <w:rsid w:val="00F23E97"/>
    <w:rsid w:val="00F41E04"/>
    <w:rsid w:val="00F45B59"/>
    <w:rsid w:val="00F7295F"/>
    <w:rsid w:val="00F73052"/>
    <w:rsid w:val="00F73748"/>
    <w:rsid w:val="00F76D71"/>
    <w:rsid w:val="00F81C52"/>
    <w:rsid w:val="00F9131A"/>
    <w:rsid w:val="00FD3CD2"/>
    <w:rsid w:val="00FD7F84"/>
    <w:rsid w:val="00FE2E98"/>
    <w:rsid w:val="00FF14DF"/>
    <w:rsid w:val="00FF76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ABDA96"/>
  <w15:docId w15:val="{19311306-C57B-40B3-B947-14ED9F92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CORPO DO TEXTO"/>
    <w:qFormat/>
    <w:rsid w:val="007B4F2E"/>
    <w:pPr>
      <w:widowControl w:val="0"/>
      <w:suppressAutoHyphens/>
      <w:spacing w:line="360" w:lineRule="auto"/>
      <w:jc w:val="both"/>
    </w:pPr>
    <w:rPr>
      <w:rFonts w:ascii="Arial" w:eastAsia="SimSun" w:hAnsi="Arial" w:cs="Mangal"/>
      <w:kern w:val="1"/>
      <w:sz w:val="24"/>
      <w:szCs w:val="24"/>
      <w:lang w:eastAsia="zh-CN" w:bidi="hi-IN"/>
    </w:rPr>
  </w:style>
  <w:style w:type="paragraph" w:styleId="Ttulo1">
    <w:name w:val="heading 1"/>
    <w:aliases w:val="TITULO 4"/>
    <w:basedOn w:val="Normal"/>
    <w:qFormat/>
    <w:rsid w:val="00D6125E"/>
    <w:pPr>
      <w:numPr>
        <w:numId w:val="2"/>
      </w:numPr>
      <w:tabs>
        <w:tab w:val="clear" w:pos="736"/>
      </w:tabs>
      <w:ind w:left="0" w:firstLine="0"/>
      <w:jc w:val="left"/>
      <w:outlineLvl w:val="0"/>
    </w:pPr>
    <w:rPr>
      <w:bCs/>
      <w:kern w:val="24"/>
      <w:szCs w:val="36"/>
    </w:rPr>
  </w:style>
  <w:style w:type="paragraph" w:styleId="Ttulo2">
    <w:name w:val="heading 2"/>
    <w:aliases w:val="TITULO 2"/>
    <w:basedOn w:val="Normal"/>
    <w:next w:val="Ttulo4"/>
    <w:qFormat/>
    <w:rsid w:val="001C1FA0"/>
    <w:pPr>
      <w:numPr>
        <w:numId w:val="17"/>
      </w:numPr>
      <w:ind w:left="0" w:firstLine="0"/>
      <w:outlineLvl w:val="1"/>
    </w:pPr>
    <w:rPr>
      <w:rFonts w:eastAsia="Calibri" w:cs="Calibri"/>
      <w:bCs/>
      <w:kern w:val="24"/>
    </w:rPr>
  </w:style>
  <w:style w:type="paragraph" w:styleId="Ttulo3">
    <w:name w:val="heading 3"/>
    <w:aliases w:val="TITULO 3"/>
    <w:basedOn w:val="Normal"/>
    <w:next w:val="Corpodetexto"/>
    <w:qFormat/>
    <w:rsid w:val="00D6125E"/>
    <w:pPr>
      <w:tabs>
        <w:tab w:val="num" w:pos="736"/>
      </w:tabs>
      <w:outlineLvl w:val="2"/>
    </w:pPr>
    <w:rPr>
      <w:b/>
      <w:bCs/>
      <w:kern w:val="24"/>
    </w:rPr>
  </w:style>
  <w:style w:type="paragraph" w:styleId="Ttulo4">
    <w:name w:val="heading 4"/>
    <w:basedOn w:val="Normal"/>
    <w:next w:val="Normal"/>
    <w:link w:val="Ttulo4Char"/>
    <w:uiPriority w:val="9"/>
    <w:semiHidden/>
    <w:unhideWhenUsed/>
    <w:qFormat/>
    <w:rsid w:val="00F23E97"/>
    <w:pPr>
      <w:keepNext/>
      <w:keepLines/>
      <w:spacing w:before="40"/>
      <w:outlineLvl w:val="3"/>
    </w:pPr>
    <w:rPr>
      <w:rFonts w:asciiTheme="majorHAnsi" w:eastAsiaTheme="majorEastAsia" w:hAnsiTheme="majorHAnsi"/>
      <w:i/>
      <w:iCs/>
      <w:color w:val="2F5496" w:themeColor="accent1" w:themeShade="BF"/>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egoe UI" w:hAnsi="Segoe UI" w:cs="OpenSymbol"/>
    </w:rPr>
  </w:style>
  <w:style w:type="character" w:customStyle="1" w:styleId="WW8Num2z1">
    <w:name w:val="WW8Num2z1"/>
    <w:rPr>
      <w:rFonts w:ascii="OpenSymbol" w:hAnsi="OpenSymbol" w:cs="OpenSymbol"/>
    </w:rPr>
  </w:style>
  <w:style w:type="character" w:customStyle="1" w:styleId="WW8Num2z3">
    <w:name w:val="WW8Num2z3"/>
    <w:rPr>
      <w:rFonts w:ascii="Symbol" w:hAnsi="Symbol" w:cs="OpenSymbol"/>
    </w:rPr>
  </w:style>
  <w:style w:type="character" w:customStyle="1" w:styleId="WW8Num3z0">
    <w:name w:val="WW8Num3z0"/>
    <w:rPr>
      <w:rFonts w:ascii="Wingdings" w:hAnsi="Wingdings" w:cs="Wingdings"/>
    </w:rPr>
  </w:style>
  <w:style w:type="character" w:customStyle="1" w:styleId="WW8Num4z0">
    <w:name w:val="WW8Num4z0"/>
  </w:style>
  <w:style w:type="character" w:customStyle="1" w:styleId="WW8Num5z0">
    <w:name w:val="WW8Num5z0"/>
    <w:rPr>
      <w:rFonts w:ascii="Segoe UI" w:hAnsi="Segoe UI" w:cs="OpenSymbol"/>
    </w:rPr>
  </w:style>
  <w:style w:type="character" w:customStyle="1" w:styleId="WW8Num5z1">
    <w:name w:val="WW8Num5z1"/>
    <w:rPr>
      <w:rFonts w:ascii="OpenSymbol" w:hAnsi="OpenSymbol" w:cs="OpenSymbol"/>
    </w:rPr>
  </w:style>
  <w:style w:type="character" w:customStyle="1" w:styleId="WW8Num5z3">
    <w:name w:val="WW8Num5z3"/>
    <w:rPr>
      <w:rFonts w:ascii="Symbol" w:hAnsi="Symbol" w:cs="OpenSymbol"/>
    </w:rPr>
  </w:style>
  <w:style w:type="character" w:customStyle="1" w:styleId="WW8Num6z0">
    <w:name w:val="WW8Num6z0"/>
    <w:rPr>
      <w:rFonts w:ascii="Segoe UI" w:hAnsi="Segoe UI" w:cs="OpenSymbol"/>
    </w:rPr>
  </w:style>
  <w:style w:type="character" w:customStyle="1" w:styleId="WW8Num6z1">
    <w:name w:val="WW8Num6z1"/>
    <w:rPr>
      <w:rFonts w:ascii="OpenSymbol" w:hAnsi="OpenSymbol" w:cs="OpenSymbol"/>
    </w:rPr>
  </w:style>
  <w:style w:type="character" w:customStyle="1" w:styleId="WW8Num6z3">
    <w:name w:val="WW8Num6z3"/>
    <w:rPr>
      <w:rFonts w:ascii="Symbol" w:hAnsi="Symbol" w:cs="OpenSymbol"/>
    </w:rPr>
  </w:style>
  <w:style w:type="character" w:customStyle="1" w:styleId="WW8Num7z0">
    <w:name w:val="WW8Num7z0"/>
    <w:rPr>
      <w:rFonts w:ascii="Segoe UI" w:hAnsi="Segoe UI" w:cs="OpenSymbol"/>
    </w:rPr>
  </w:style>
  <w:style w:type="character" w:customStyle="1" w:styleId="WW8Num7z1">
    <w:name w:val="WW8Num7z1"/>
    <w:rPr>
      <w:rFonts w:ascii="OpenSymbol" w:hAnsi="OpenSymbol" w:cs="OpenSymbol"/>
    </w:rPr>
  </w:style>
  <w:style w:type="character" w:customStyle="1" w:styleId="WW8Num7z3">
    <w:name w:val="WW8Num7z3"/>
    <w:rPr>
      <w:rFonts w:ascii="Symbol" w:hAnsi="Symbol" w:cs="OpenSymbol"/>
    </w:rPr>
  </w:style>
  <w:style w:type="character" w:styleId="Hyperlink">
    <w:name w:val="Hyperlink"/>
    <w:rPr>
      <w:color w:val="000080"/>
      <w:u w:val="single"/>
    </w:rPr>
  </w:style>
  <w:style w:type="character" w:customStyle="1" w:styleId="Smbolosdenumerao">
    <w:name w:val="Símbolos de numeração"/>
  </w:style>
  <w:style w:type="character" w:customStyle="1" w:styleId="Marcas">
    <w:name w:val="Marcas"/>
    <w:rPr>
      <w:rFonts w:ascii="OpenSymbol" w:eastAsia="OpenSymbol" w:hAnsi="OpenSymbol" w:cs="OpenSymbol"/>
    </w:rPr>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4z1">
    <w:name w:val="WW8Num4z1"/>
  </w:style>
  <w:style w:type="character" w:customStyle="1" w:styleId="WW8Num3z3">
    <w:name w:val="WW8Num3z3"/>
    <w:rPr>
      <w:rFonts w:ascii="Symbol" w:hAnsi="Symbol" w:cs="OpenSymbol"/>
    </w:rPr>
  </w:style>
  <w:style w:type="character" w:customStyle="1" w:styleId="WW8Num3z1">
    <w:name w:val="WW8Num3z1"/>
    <w:rPr>
      <w:rFonts w:ascii="OpenSymbol" w:hAnsi="OpenSymbol" w:cs="OpenSymbol"/>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2">
    <w:name w:val="WW8Num2z2"/>
  </w:style>
  <w:style w:type="character" w:customStyle="1" w:styleId="WW8Num32z0">
    <w:name w:val="WW8Num32z0"/>
    <w:rPr>
      <w:rFonts w:ascii="Wingdings" w:hAnsi="Wingdings" w:cs="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cs="Symbol"/>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paragraph" w:customStyle="1" w:styleId="Ttulo10">
    <w:name w:val="Título1"/>
    <w:basedOn w:val="Normal"/>
    <w:next w:val="Corpodetexto"/>
    <w:link w:val="Ttulo1Char"/>
    <w:pPr>
      <w:keepNext/>
      <w:spacing w:before="240" w:after="120"/>
    </w:pPr>
    <w:rPr>
      <w:rFonts w:eastAsia="Microsoft YaHei"/>
      <w:sz w:val="28"/>
      <w:szCs w:val="28"/>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Cabealho">
    <w:name w:val="header"/>
    <w:basedOn w:val="Normal"/>
    <w:pPr>
      <w:suppressLineNumbers/>
      <w:tabs>
        <w:tab w:val="center" w:pos="4535"/>
        <w:tab w:val="right" w:pos="9071"/>
      </w:tabs>
    </w:pPr>
  </w:style>
  <w:style w:type="paragraph" w:customStyle="1" w:styleId="WW-Padro">
    <w:name w:val="WW-Padrão"/>
    <w:pPr>
      <w:tabs>
        <w:tab w:val="left" w:pos="57"/>
      </w:tabs>
      <w:suppressAutoHyphens/>
      <w:spacing w:after="200" w:line="276" w:lineRule="auto"/>
    </w:pPr>
    <w:rPr>
      <w:rFonts w:cs="Mangal"/>
      <w:kern w:val="1"/>
      <w:sz w:val="24"/>
      <w:szCs w:val="24"/>
      <w:lang w:eastAsia="zh-CN" w:bidi="hi-IN"/>
    </w:rPr>
  </w:style>
  <w:style w:type="paragraph" w:customStyle="1" w:styleId="Default">
    <w:name w:val="Default"/>
    <w:pPr>
      <w:widowControl w:val="0"/>
      <w:suppressAutoHyphens/>
    </w:pPr>
    <w:rPr>
      <w:rFonts w:ascii="Calibri" w:eastAsia="SimSun" w:hAnsi="Calibri" w:cs="Mangal"/>
      <w:color w:val="000000"/>
      <w:kern w:val="1"/>
      <w:sz w:val="24"/>
      <w:szCs w:val="24"/>
      <w:lang w:eastAsia="zh-CN" w:bidi="hi-IN"/>
    </w:rPr>
  </w:style>
  <w:style w:type="paragraph" w:styleId="Subttulo">
    <w:name w:val="Subtitle"/>
    <w:basedOn w:val="Ttulo10"/>
    <w:next w:val="Normal"/>
    <w:qFormat/>
    <w:pPr>
      <w:spacing w:before="60"/>
      <w:jc w:val="center"/>
    </w:pPr>
    <w:rPr>
      <w:sz w:val="36"/>
      <w:szCs w:val="36"/>
    </w:rPr>
  </w:style>
  <w:style w:type="paragraph" w:styleId="Ttulo">
    <w:name w:val="Title"/>
    <w:aliases w:val="TITULO 1"/>
    <w:basedOn w:val="Ttulo10"/>
    <w:next w:val="Corpodetexto"/>
    <w:link w:val="TtuloChar"/>
    <w:autoRedefine/>
    <w:qFormat/>
    <w:rsid w:val="001C1FA0"/>
    <w:pPr>
      <w:numPr>
        <w:numId w:val="16"/>
      </w:numPr>
      <w:spacing w:before="0" w:after="0"/>
      <w:ind w:left="0" w:firstLine="0"/>
      <w:jc w:val="left"/>
    </w:pPr>
    <w:rPr>
      <w:b/>
      <w:bCs/>
      <w:sz w:val="24"/>
      <w:szCs w:val="56"/>
    </w:rPr>
  </w:style>
  <w:style w:type="paragraph" w:customStyle="1" w:styleId="Citaes">
    <w:name w:val="Citações"/>
    <w:basedOn w:val="Normal"/>
    <w:pPr>
      <w:spacing w:after="283"/>
      <w:ind w:left="567" w:right="567"/>
    </w:pPr>
  </w:style>
  <w:style w:type="paragraph" w:customStyle="1" w:styleId="TableParagraph">
    <w:name w:val="Table Paragraph"/>
    <w:basedOn w:val="Normal"/>
    <w:pPr>
      <w:spacing w:before="44"/>
    </w:pPr>
    <w:rPr>
      <w:rFonts w:ascii="Calibri" w:eastAsia="Calibri" w:hAnsi="Calibri" w:cs="Calibri"/>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Corpodetexto21">
    <w:name w:val="Corpo de texto 21"/>
    <w:basedOn w:val="Normal"/>
    <w:pPr>
      <w:spacing w:after="120" w:line="480" w:lineRule="auto"/>
    </w:pPr>
  </w:style>
  <w:style w:type="paragraph" w:styleId="Rodap">
    <w:name w:val="footer"/>
    <w:basedOn w:val="Normal"/>
    <w:link w:val="RodapChar"/>
    <w:uiPriority w:val="99"/>
    <w:unhideWhenUsed/>
    <w:rsid w:val="00C82790"/>
    <w:pPr>
      <w:tabs>
        <w:tab w:val="center" w:pos="4252"/>
        <w:tab w:val="right" w:pos="8504"/>
      </w:tabs>
    </w:pPr>
    <w:rPr>
      <w:szCs w:val="21"/>
    </w:rPr>
  </w:style>
  <w:style w:type="character" w:customStyle="1" w:styleId="RodapChar">
    <w:name w:val="Rodapé Char"/>
    <w:link w:val="Rodap"/>
    <w:uiPriority w:val="99"/>
    <w:rsid w:val="00C82790"/>
    <w:rPr>
      <w:rFonts w:ascii="Liberation Serif" w:eastAsia="SimSun" w:hAnsi="Liberation Serif" w:cs="Mangal"/>
      <w:kern w:val="1"/>
      <w:sz w:val="24"/>
      <w:szCs w:val="21"/>
      <w:lang w:eastAsia="zh-CN" w:bidi="hi-IN"/>
    </w:rPr>
  </w:style>
  <w:style w:type="paragraph" w:styleId="NormalWeb">
    <w:name w:val="Normal (Web)"/>
    <w:basedOn w:val="Normal"/>
    <w:uiPriority w:val="99"/>
    <w:unhideWhenUsed/>
    <w:rsid w:val="00931178"/>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balo">
    <w:name w:val="Balloon Text"/>
    <w:basedOn w:val="Normal"/>
    <w:link w:val="TextodebaloChar"/>
    <w:uiPriority w:val="99"/>
    <w:semiHidden/>
    <w:unhideWhenUsed/>
    <w:rsid w:val="002F263F"/>
    <w:rPr>
      <w:rFonts w:ascii="Tahoma" w:hAnsi="Tahoma"/>
      <w:sz w:val="16"/>
      <w:szCs w:val="14"/>
    </w:rPr>
  </w:style>
  <w:style w:type="character" w:customStyle="1" w:styleId="TextodebaloChar">
    <w:name w:val="Texto de balão Char"/>
    <w:basedOn w:val="Fontepargpadro"/>
    <w:link w:val="Textodebalo"/>
    <w:uiPriority w:val="99"/>
    <w:semiHidden/>
    <w:rsid w:val="002F263F"/>
    <w:rPr>
      <w:rFonts w:ascii="Tahoma" w:eastAsia="SimSun" w:hAnsi="Tahoma" w:cs="Mangal"/>
      <w:kern w:val="1"/>
      <w:sz w:val="16"/>
      <w:szCs w:val="14"/>
      <w:lang w:eastAsia="zh-CN" w:bidi="hi-IN"/>
    </w:rPr>
  </w:style>
  <w:style w:type="table" w:styleId="SombreamentoClaro-nfase2">
    <w:name w:val="Light Shading Accent 2"/>
    <w:basedOn w:val="Tabelanormal"/>
    <w:uiPriority w:val="60"/>
    <w:rsid w:val="00092FC0"/>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aClara-nfase2">
    <w:name w:val="Light List Accent 2"/>
    <w:basedOn w:val="Tabelanormal"/>
    <w:uiPriority w:val="61"/>
    <w:rsid w:val="00092FC0"/>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e3">
    <w:name w:val="Light List Accent 3"/>
    <w:basedOn w:val="Tabelanormal"/>
    <w:uiPriority w:val="61"/>
    <w:rsid w:val="00092FC0"/>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rsid w:val="00092FC0"/>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Tabelacomgrade">
    <w:name w:val="Table Grid"/>
    <w:basedOn w:val="Tabelanormal"/>
    <w:uiPriority w:val="59"/>
    <w:rsid w:val="00092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E57FBC"/>
    <w:rPr>
      <w:color w:val="605E5C"/>
      <w:shd w:val="clear" w:color="auto" w:fill="E1DFDD"/>
    </w:rPr>
  </w:style>
  <w:style w:type="character" w:styleId="HiperlinkVisitado">
    <w:name w:val="FollowedHyperlink"/>
    <w:basedOn w:val="Fontepargpadro"/>
    <w:uiPriority w:val="99"/>
    <w:semiHidden/>
    <w:unhideWhenUsed/>
    <w:rsid w:val="00E57FBC"/>
    <w:rPr>
      <w:color w:val="954F72" w:themeColor="followedHyperlink"/>
      <w:u w:val="single"/>
    </w:rPr>
  </w:style>
  <w:style w:type="character" w:styleId="Refdecomentrio">
    <w:name w:val="annotation reference"/>
    <w:basedOn w:val="Fontepargpadro"/>
    <w:uiPriority w:val="99"/>
    <w:semiHidden/>
    <w:unhideWhenUsed/>
    <w:rsid w:val="0084130E"/>
    <w:rPr>
      <w:sz w:val="16"/>
      <w:szCs w:val="16"/>
    </w:rPr>
  </w:style>
  <w:style w:type="paragraph" w:styleId="Textodecomentrio">
    <w:name w:val="annotation text"/>
    <w:basedOn w:val="Normal"/>
    <w:link w:val="TextodecomentrioChar"/>
    <w:uiPriority w:val="99"/>
    <w:semiHidden/>
    <w:unhideWhenUsed/>
    <w:rsid w:val="0084130E"/>
    <w:rPr>
      <w:sz w:val="20"/>
      <w:szCs w:val="18"/>
    </w:rPr>
  </w:style>
  <w:style w:type="character" w:customStyle="1" w:styleId="TextodecomentrioChar">
    <w:name w:val="Texto de comentário Char"/>
    <w:basedOn w:val="Fontepargpadro"/>
    <w:link w:val="Textodecomentrio"/>
    <w:uiPriority w:val="99"/>
    <w:semiHidden/>
    <w:rsid w:val="0084130E"/>
    <w:rPr>
      <w:rFonts w:ascii="Liberation Serif" w:eastAsia="SimSun" w:hAnsi="Liberation Serif" w:cs="Mangal"/>
      <w:kern w:val="1"/>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84130E"/>
    <w:rPr>
      <w:b/>
      <w:bCs/>
    </w:rPr>
  </w:style>
  <w:style w:type="character" w:customStyle="1" w:styleId="AssuntodocomentrioChar">
    <w:name w:val="Assunto do comentário Char"/>
    <w:basedOn w:val="TextodecomentrioChar"/>
    <w:link w:val="Assuntodocomentrio"/>
    <w:uiPriority w:val="99"/>
    <w:semiHidden/>
    <w:rsid w:val="0084130E"/>
    <w:rPr>
      <w:rFonts w:ascii="Liberation Serif" w:eastAsia="SimSun" w:hAnsi="Liberation Serif" w:cs="Mangal"/>
      <w:b/>
      <w:bCs/>
      <w:kern w:val="1"/>
      <w:szCs w:val="18"/>
      <w:lang w:eastAsia="zh-CN" w:bidi="hi-IN"/>
    </w:rPr>
  </w:style>
  <w:style w:type="character" w:customStyle="1" w:styleId="Ttulo4Char">
    <w:name w:val="Título 4 Char"/>
    <w:basedOn w:val="Fontepargpadro"/>
    <w:link w:val="Ttulo4"/>
    <w:uiPriority w:val="9"/>
    <w:semiHidden/>
    <w:rsid w:val="00F23E97"/>
    <w:rPr>
      <w:rFonts w:asciiTheme="majorHAnsi" w:eastAsiaTheme="majorEastAsia" w:hAnsiTheme="majorHAnsi" w:cs="Mangal"/>
      <w:i/>
      <w:iCs/>
      <w:color w:val="2F5496" w:themeColor="accent1" w:themeShade="BF"/>
      <w:kern w:val="1"/>
      <w:sz w:val="24"/>
      <w:szCs w:val="21"/>
      <w:lang w:eastAsia="zh-CN" w:bidi="hi-IN"/>
    </w:rPr>
  </w:style>
  <w:style w:type="character" w:customStyle="1" w:styleId="Ttulo1Char">
    <w:name w:val="Título1 Char"/>
    <w:basedOn w:val="Fontepargpadro"/>
    <w:link w:val="Ttulo10"/>
    <w:rsid w:val="00F41E04"/>
    <w:rPr>
      <w:rFonts w:ascii="Arial" w:eastAsia="Microsoft YaHei" w:hAnsi="Arial" w:cs="Mangal"/>
      <w:kern w:val="1"/>
      <w:sz w:val="28"/>
      <w:szCs w:val="28"/>
      <w:lang w:eastAsia="zh-CN" w:bidi="hi-IN"/>
    </w:rPr>
  </w:style>
  <w:style w:type="character" w:customStyle="1" w:styleId="TtuloChar">
    <w:name w:val="Título Char"/>
    <w:aliases w:val="TITULO 1 Char"/>
    <w:basedOn w:val="Ttulo1Char"/>
    <w:link w:val="Ttulo"/>
    <w:rsid w:val="001C1FA0"/>
    <w:rPr>
      <w:rFonts w:ascii="Arial" w:eastAsia="Microsoft YaHei" w:hAnsi="Arial" w:cs="Mangal"/>
      <w:b/>
      <w:bCs/>
      <w:kern w:val="1"/>
      <w:sz w:val="24"/>
      <w:szCs w:val="56"/>
      <w:lang w:eastAsia="zh-CN" w:bidi="hi-IN"/>
    </w:rPr>
  </w:style>
  <w:style w:type="paragraph" w:customStyle="1" w:styleId="Corpodetexto31">
    <w:name w:val="Corpo de texto 31"/>
    <w:basedOn w:val="Normal"/>
    <w:rsid w:val="00F064A2"/>
    <w:pPr>
      <w:widowControl/>
      <w:suppressAutoHyphens w:val="0"/>
      <w:spacing w:after="120" w:line="254" w:lineRule="auto"/>
      <w:jc w:val="left"/>
    </w:pPr>
    <w:rPr>
      <w:rFonts w:ascii="Calibri" w:eastAsia="Calibri" w:hAnsi="Calibri" w:cs="Times New Roman"/>
      <w:kern w:val="0"/>
      <w:sz w:val="16"/>
      <w:szCs w:val="16"/>
      <w:lang w:bidi="ar-SA"/>
    </w:rPr>
  </w:style>
  <w:style w:type="paragraph" w:customStyle="1" w:styleId="CorpodetextoXVEnancib">
    <w:name w:val="Corpo de texto XV Enancib"/>
    <w:basedOn w:val="Corpodetexto"/>
    <w:rsid w:val="00F064A2"/>
    <w:pPr>
      <w:widowControl/>
      <w:suppressAutoHyphens w:val="0"/>
      <w:spacing w:after="0"/>
      <w:ind w:firstLine="709"/>
      <w:contextualSpacing/>
    </w:pPr>
    <w:rPr>
      <w:rFonts w:ascii="Times New Roman" w:eastAsia="Times New Roman" w:hAnsi="Times New Roman" w:cs="Times New Roman"/>
      <w:b/>
      <w:bCs/>
      <w:color w:val="FF0000"/>
      <w:spacing w:val="-2"/>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0867">
      <w:bodyDiv w:val="1"/>
      <w:marLeft w:val="0"/>
      <w:marRight w:val="0"/>
      <w:marTop w:val="0"/>
      <w:marBottom w:val="0"/>
      <w:divBdr>
        <w:top w:val="none" w:sz="0" w:space="0" w:color="auto"/>
        <w:left w:val="none" w:sz="0" w:space="0" w:color="auto"/>
        <w:bottom w:val="none" w:sz="0" w:space="0" w:color="auto"/>
        <w:right w:val="none" w:sz="0" w:space="0" w:color="auto"/>
      </w:divBdr>
    </w:div>
    <w:div w:id="162203262">
      <w:bodyDiv w:val="1"/>
      <w:marLeft w:val="0"/>
      <w:marRight w:val="0"/>
      <w:marTop w:val="0"/>
      <w:marBottom w:val="0"/>
      <w:divBdr>
        <w:top w:val="none" w:sz="0" w:space="0" w:color="auto"/>
        <w:left w:val="none" w:sz="0" w:space="0" w:color="auto"/>
        <w:bottom w:val="none" w:sz="0" w:space="0" w:color="auto"/>
        <w:right w:val="none" w:sz="0" w:space="0" w:color="auto"/>
      </w:divBdr>
    </w:div>
    <w:div w:id="202601583">
      <w:bodyDiv w:val="1"/>
      <w:marLeft w:val="0"/>
      <w:marRight w:val="0"/>
      <w:marTop w:val="0"/>
      <w:marBottom w:val="0"/>
      <w:divBdr>
        <w:top w:val="none" w:sz="0" w:space="0" w:color="auto"/>
        <w:left w:val="none" w:sz="0" w:space="0" w:color="auto"/>
        <w:bottom w:val="none" w:sz="0" w:space="0" w:color="auto"/>
        <w:right w:val="none" w:sz="0" w:space="0" w:color="auto"/>
      </w:divBdr>
      <w:divsChild>
        <w:div w:id="847601257">
          <w:marLeft w:val="-115"/>
          <w:marRight w:val="0"/>
          <w:marTop w:val="0"/>
          <w:marBottom w:val="0"/>
          <w:divBdr>
            <w:top w:val="none" w:sz="0" w:space="0" w:color="auto"/>
            <w:left w:val="none" w:sz="0" w:space="0" w:color="auto"/>
            <w:bottom w:val="none" w:sz="0" w:space="0" w:color="auto"/>
            <w:right w:val="none" w:sz="0" w:space="0" w:color="auto"/>
          </w:divBdr>
        </w:div>
      </w:divsChild>
    </w:div>
    <w:div w:id="209222513">
      <w:bodyDiv w:val="1"/>
      <w:marLeft w:val="0"/>
      <w:marRight w:val="0"/>
      <w:marTop w:val="0"/>
      <w:marBottom w:val="0"/>
      <w:divBdr>
        <w:top w:val="none" w:sz="0" w:space="0" w:color="auto"/>
        <w:left w:val="none" w:sz="0" w:space="0" w:color="auto"/>
        <w:bottom w:val="none" w:sz="0" w:space="0" w:color="auto"/>
        <w:right w:val="none" w:sz="0" w:space="0" w:color="auto"/>
      </w:divBdr>
    </w:div>
    <w:div w:id="472020412">
      <w:bodyDiv w:val="1"/>
      <w:marLeft w:val="0"/>
      <w:marRight w:val="0"/>
      <w:marTop w:val="0"/>
      <w:marBottom w:val="0"/>
      <w:divBdr>
        <w:top w:val="none" w:sz="0" w:space="0" w:color="auto"/>
        <w:left w:val="none" w:sz="0" w:space="0" w:color="auto"/>
        <w:bottom w:val="none" w:sz="0" w:space="0" w:color="auto"/>
        <w:right w:val="none" w:sz="0" w:space="0" w:color="auto"/>
      </w:divBdr>
    </w:div>
    <w:div w:id="1066992270">
      <w:bodyDiv w:val="1"/>
      <w:marLeft w:val="0"/>
      <w:marRight w:val="0"/>
      <w:marTop w:val="0"/>
      <w:marBottom w:val="0"/>
      <w:divBdr>
        <w:top w:val="none" w:sz="0" w:space="0" w:color="auto"/>
        <w:left w:val="none" w:sz="0" w:space="0" w:color="auto"/>
        <w:bottom w:val="none" w:sz="0" w:space="0" w:color="auto"/>
        <w:right w:val="none" w:sz="0" w:space="0" w:color="auto"/>
      </w:divBdr>
      <w:divsChild>
        <w:div w:id="1893536384">
          <w:marLeft w:val="-7"/>
          <w:marRight w:val="0"/>
          <w:marTop w:val="0"/>
          <w:marBottom w:val="0"/>
          <w:divBdr>
            <w:top w:val="none" w:sz="0" w:space="0" w:color="auto"/>
            <w:left w:val="none" w:sz="0" w:space="0" w:color="auto"/>
            <w:bottom w:val="none" w:sz="0" w:space="0" w:color="auto"/>
            <w:right w:val="none" w:sz="0" w:space="0" w:color="auto"/>
          </w:divBdr>
        </w:div>
      </w:divsChild>
    </w:div>
    <w:div w:id="1305547644">
      <w:bodyDiv w:val="1"/>
      <w:marLeft w:val="0"/>
      <w:marRight w:val="0"/>
      <w:marTop w:val="0"/>
      <w:marBottom w:val="0"/>
      <w:divBdr>
        <w:top w:val="none" w:sz="0" w:space="0" w:color="auto"/>
        <w:left w:val="none" w:sz="0" w:space="0" w:color="auto"/>
        <w:bottom w:val="none" w:sz="0" w:space="0" w:color="auto"/>
        <w:right w:val="none" w:sz="0" w:space="0" w:color="auto"/>
      </w:divBdr>
    </w:div>
    <w:div w:id="1604075064">
      <w:bodyDiv w:val="1"/>
      <w:marLeft w:val="0"/>
      <w:marRight w:val="0"/>
      <w:marTop w:val="0"/>
      <w:marBottom w:val="0"/>
      <w:divBdr>
        <w:top w:val="none" w:sz="0" w:space="0" w:color="auto"/>
        <w:left w:val="none" w:sz="0" w:space="0" w:color="auto"/>
        <w:bottom w:val="none" w:sz="0" w:space="0" w:color="auto"/>
        <w:right w:val="none" w:sz="0" w:space="0" w:color="auto"/>
      </w:divBdr>
    </w:div>
    <w:div w:id="1657107864">
      <w:bodyDiv w:val="1"/>
      <w:marLeft w:val="0"/>
      <w:marRight w:val="0"/>
      <w:marTop w:val="0"/>
      <w:marBottom w:val="0"/>
      <w:divBdr>
        <w:top w:val="none" w:sz="0" w:space="0" w:color="auto"/>
        <w:left w:val="none" w:sz="0" w:space="0" w:color="auto"/>
        <w:bottom w:val="none" w:sz="0" w:space="0" w:color="auto"/>
        <w:right w:val="none" w:sz="0" w:space="0" w:color="auto"/>
      </w:divBdr>
      <w:divsChild>
        <w:div w:id="1881042127">
          <w:marLeft w:val="-7"/>
          <w:marRight w:val="0"/>
          <w:marTop w:val="0"/>
          <w:marBottom w:val="0"/>
          <w:divBdr>
            <w:top w:val="none" w:sz="0" w:space="0" w:color="auto"/>
            <w:left w:val="none" w:sz="0" w:space="0" w:color="auto"/>
            <w:bottom w:val="none" w:sz="0" w:space="0" w:color="auto"/>
            <w:right w:val="none" w:sz="0" w:space="0" w:color="auto"/>
          </w:divBdr>
        </w:div>
      </w:divsChild>
    </w:div>
    <w:div w:id="167680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fpi.edu.br/cep/como-submeter-projeto/roteiro-para-elaboracao-tcle/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pi.edu.br/ce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pi.edu.br/ce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fpi.edu.br/cep/como-submeter-projeto/orientacoes-para-tale/view"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F2492-85B9-4396-AB68-EC54486C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22</Pages>
  <Words>2431</Words>
  <Characters>13130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15530</CharactersWithSpaces>
  <SharedDoc>false</SharedDoc>
  <HLinks>
    <vt:vector size="12" baseType="variant">
      <vt:variant>
        <vt:i4>5111897</vt:i4>
      </vt:variant>
      <vt:variant>
        <vt:i4>3</vt:i4>
      </vt:variant>
      <vt:variant>
        <vt:i4>0</vt:i4>
      </vt:variant>
      <vt:variant>
        <vt:i4>5</vt:i4>
      </vt:variant>
      <vt:variant>
        <vt:lpwstr>https://www.ifpi.edu.br/cep/como-submeter-projeto/orientacoes-para-tale/view</vt:lpwstr>
      </vt:variant>
      <vt:variant>
        <vt:lpwstr/>
      </vt:variant>
      <vt:variant>
        <vt:i4>2687093</vt:i4>
      </vt:variant>
      <vt:variant>
        <vt:i4>0</vt:i4>
      </vt:variant>
      <vt:variant>
        <vt:i4>0</vt:i4>
      </vt:variant>
      <vt:variant>
        <vt:i4>5</vt:i4>
      </vt:variant>
      <vt:variant>
        <vt:lpwstr>https://www.ifpi.edu.br/cep/como-submeter-projeto/roteiro-para-elaboracao-tcle/view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1674611</dc:creator>
  <cp:lastModifiedBy>Positivo</cp:lastModifiedBy>
  <cp:revision>8</cp:revision>
  <cp:lastPrinted>2024-07-25T17:32:00Z</cp:lastPrinted>
  <dcterms:created xsi:type="dcterms:W3CDTF">2024-07-25T17:32:00Z</dcterms:created>
  <dcterms:modified xsi:type="dcterms:W3CDTF">2024-07-26T17:47:00Z</dcterms:modified>
</cp:coreProperties>
</file>