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E00F3C" w14:textId="66DA8136" w:rsidR="003678DF" w:rsidRDefault="00B975FB">
      <w:pPr>
        <w:pStyle w:val="Corpodetexto"/>
        <w:spacing w:after="0"/>
        <w:jc w:val="center"/>
        <w:rPr>
          <w:rFonts w:hint="eastAsia"/>
        </w:rPr>
      </w:pPr>
      <w:r>
        <w:t xml:space="preserve"> </w:t>
      </w:r>
      <w:r w:rsidR="009B71DF">
        <w:rPr>
          <w:noProof/>
          <w:lang w:eastAsia="pt-BR" w:bidi="ar-SA"/>
        </w:rPr>
        <w:drawing>
          <wp:inline distT="0" distB="0" distL="0" distR="0" wp14:anchorId="6475B897" wp14:editId="4B145A56">
            <wp:extent cx="1078230" cy="862330"/>
            <wp:effectExtent l="0" t="0" r="0" b="0"/>
            <wp:docPr id="1" name="Imagem 1" descr="Logo-IFPI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IFPI-Vertic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562D6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bCs/>
        </w:rPr>
        <w:t>PIAUÍ</w:t>
      </w:r>
      <w:proofErr w:type="gramEnd"/>
    </w:p>
    <w:p w14:paraId="069D971E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CAMPUS XXXXXXXX</w:t>
      </w:r>
    </w:p>
    <w:p w14:paraId="66BB1889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CURSO XXXXXXXXX</w:t>
      </w:r>
    </w:p>
    <w:p w14:paraId="32A93A47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12D8EF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BD22CA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909340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11EC7F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4E92DB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08B6BC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DO ALUNO</w:t>
      </w:r>
    </w:p>
    <w:p w14:paraId="3FB2377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305997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8DDDCB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26890C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086DC5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0C0ACE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AB71BC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TÍTULO DO TRABALHO: </w:t>
      </w:r>
      <w:r>
        <w:rPr>
          <w:rFonts w:ascii="Arial" w:hAnsi="Arial" w:cs="Arial"/>
          <w:b/>
          <w:bCs/>
        </w:rPr>
        <w:t>SUBTÍTULO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(se houver)</w:t>
      </w:r>
    </w:p>
    <w:p w14:paraId="1DB24C2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C21703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9DA5F8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98F48F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8EFB2F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EB1187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B03DD8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E555CA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BD054C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2501AA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61C18EB" w14:textId="77777777" w:rsidR="00B110E7" w:rsidRDefault="00B110E7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EF4C072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2E879D6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23AF011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CIDADE</w:t>
      </w:r>
    </w:p>
    <w:p w14:paraId="0BC8B1E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ANO </w:t>
      </w:r>
    </w:p>
    <w:p w14:paraId="2D5EDF9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DO ALUNO</w:t>
      </w:r>
    </w:p>
    <w:p w14:paraId="2BB54FF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5C8BC7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0F250D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B13D90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37A306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1A0664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180200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TÍTULO DO TRABALHO: SUBTÍTULO </w:t>
      </w:r>
      <w:r>
        <w:rPr>
          <w:rFonts w:ascii="Arial" w:hAnsi="Arial" w:cs="Arial"/>
          <w:color w:val="FF0000"/>
        </w:rPr>
        <w:t>(se houver)</w:t>
      </w:r>
    </w:p>
    <w:p w14:paraId="3B59D13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FBCCE1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93AA29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97C661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464E45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D986D4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BA4A21E" w14:textId="0978D151" w:rsidR="003678DF" w:rsidRPr="00AD1B02" w:rsidRDefault="008229BD" w:rsidP="00AD1B02">
      <w:pPr>
        <w:pStyle w:val="Corpodetexto"/>
        <w:spacing w:after="0"/>
        <w:ind w:left="45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p</w:t>
      </w:r>
      <w:r w:rsidR="00180BB9" w:rsidRPr="00AD1B02">
        <w:rPr>
          <w:rFonts w:ascii="Arial" w:hAnsi="Arial" w:cs="Arial"/>
          <w:sz w:val="20"/>
          <w:szCs w:val="20"/>
        </w:rPr>
        <w:t>esquisa</w:t>
      </w:r>
      <w:r w:rsidR="003678DF" w:rsidRPr="00AD1B02">
        <w:rPr>
          <w:rFonts w:ascii="Arial" w:hAnsi="Arial" w:cs="Arial"/>
          <w:sz w:val="20"/>
          <w:szCs w:val="20"/>
        </w:rPr>
        <w:t xml:space="preserve"> ap</w:t>
      </w:r>
      <w:r w:rsidR="00180BB9" w:rsidRPr="00AD1B02">
        <w:rPr>
          <w:rFonts w:ascii="Arial" w:hAnsi="Arial" w:cs="Arial"/>
          <w:sz w:val="20"/>
          <w:szCs w:val="20"/>
        </w:rPr>
        <w:t xml:space="preserve">resentado como exigência </w:t>
      </w:r>
      <w:r w:rsidR="003678DF" w:rsidRPr="00AD1B02">
        <w:rPr>
          <w:rFonts w:ascii="Arial" w:hAnsi="Arial" w:cs="Arial"/>
          <w:sz w:val="20"/>
          <w:szCs w:val="20"/>
        </w:rPr>
        <w:t>para</w:t>
      </w:r>
      <w:r w:rsidR="00180BB9" w:rsidRPr="00AD1B02">
        <w:rPr>
          <w:rFonts w:ascii="Arial" w:hAnsi="Arial" w:cs="Arial"/>
          <w:sz w:val="20"/>
          <w:szCs w:val="20"/>
        </w:rPr>
        <w:t xml:space="preserve"> aprovação na disciplina </w:t>
      </w:r>
      <w:proofErr w:type="spellStart"/>
      <w:r w:rsidR="00180BB9" w:rsidRPr="00AD1B02">
        <w:rPr>
          <w:rFonts w:ascii="Arial" w:hAnsi="Arial" w:cs="Arial"/>
          <w:sz w:val="20"/>
          <w:szCs w:val="20"/>
        </w:rPr>
        <w:t>xxxxxxx</w:t>
      </w:r>
      <w:proofErr w:type="spellEnd"/>
      <w:r w:rsidR="003678DF" w:rsidRPr="00AD1B02">
        <w:rPr>
          <w:rFonts w:ascii="Arial" w:hAnsi="Arial" w:cs="Arial"/>
          <w:sz w:val="20"/>
          <w:szCs w:val="20"/>
        </w:rPr>
        <w:t xml:space="preserve"> do Curso de </w:t>
      </w:r>
      <w:proofErr w:type="spellStart"/>
      <w:r w:rsidR="003678DF" w:rsidRPr="00AD1B02">
        <w:rPr>
          <w:rFonts w:ascii="Arial" w:hAnsi="Arial" w:cs="Arial"/>
          <w:sz w:val="20"/>
          <w:szCs w:val="20"/>
        </w:rPr>
        <w:t>Xxxxxxxxxxxxx</w:t>
      </w:r>
      <w:proofErr w:type="spellEnd"/>
      <w:r w:rsidR="003678DF" w:rsidRPr="00AD1B02">
        <w:rPr>
          <w:rFonts w:ascii="Arial" w:hAnsi="Arial" w:cs="Arial"/>
          <w:sz w:val="20"/>
          <w:szCs w:val="20"/>
        </w:rPr>
        <w:t xml:space="preserve"> do Instituto Federal de Educação</w:t>
      </w:r>
      <w:r w:rsidR="00F45B59" w:rsidRPr="00AD1B02">
        <w:rPr>
          <w:rFonts w:ascii="Arial" w:hAnsi="Arial" w:cs="Arial"/>
          <w:sz w:val="20"/>
          <w:szCs w:val="20"/>
        </w:rPr>
        <w:t>, Ciência e Tecnologia do Piauí,</w:t>
      </w:r>
      <w:r w:rsidR="003678DF" w:rsidRPr="00AD1B02">
        <w:rPr>
          <w:rFonts w:ascii="Arial" w:hAnsi="Arial" w:cs="Arial"/>
          <w:sz w:val="20"/>
          <w:szCs w:val="20"/>
        </w:rPr>
        <w:t xml:space="preserve"> Campus </w:t>
      </w:r>
      <w:proofErr w:type="spellStart"/>
      <w:r w:rsidR="003678DF" w:rsidRPr="00AD1B02">
        <w:rPr>
          <w:rFonts w:ascii="Arial" w:hAnsi="Arial" w:cs="Arial"/>
          <w:sz w:val="20"/>
          <w:szCs w:val="20"/>
        </w:rPr>
        <w:t>Xxxxxxxxxxxxx</w:t>
      </w:r>
      <w:proofErr w:type="spellEnd"/>
      <w:r w:rsidR="003678DF" w:rsidRPr="00AD1B02">
        <w:rPr>
          <w:rFonts w:ascii="Arial" w:hAnsi="Arial" w:cs="Arial"/>
          <w:sz w:val="20"/>
          <w:szCs w:val="20"/>
        </w:rPr>
        <w:t>.</w:t>
      </w:r>
    </w:p>
    <w:p w14:paraId="25EC3FA1" w14:textId="77777777" w:rsidR="003678DF" w:rsidRPr="00AD1B02" w:rsidRDefault="003678DF" w:rsidP="00AD1B02">
      <w:pPr>
        <w:pStyle w:val="Corpodetexto"/>
        <w:spacing w:after="0"/>
        <w:ind w:left="4500"/>
        <w:jc w:val="both"/>
        <w:rPr>
          <w:rFonts w:ascii="Arial" w:hAnsi="Arial" w:cs="Arial"/>
          <w:sz w:val="20"/>
          <w:szCs w:val="20"/>
        </w:rPr>
      </w:pPr>
    </w:p>
    <w:p w14:paraId="7351B829" w14:textId="77777777" w:rsidR="003678DF" w:rsidRPr="00AD1B02" w:rsidRDefault="003678DF" w:rsidP="00AD1B02">
      <w:pPr>
        <w:pStyle w:val="Corpodetexto"/>
        <w:spacing w:after="0"/>
        <w:ind w:left="4500"/>
        <w:jc w:val="both"/>
        <w:rPr>
          <w:rFonts w:ascii="Arial" w:hAnsi="Arial" w:cs="Arial"/>
          <w:sz w:val="20"/>
          <w:szCs w:val="20"/>
        </w:rPr>
      </w:pPr>
      <w:proofErr w:type="gramStart"/>
      <w:r w:rsidRPr="00AD1B02">
        <w:rPr>
          <w:rFonts w:ascii="Arial" w:hAnsi="Arial" w:cs="Arial"/>
          <w:sz w:val="20"/>
          <w:szCs w:val="20"/>
        </w:rPr>
        <w:t>Orientador</w:t>
      </w:r>
      <w:r w:rsidR="00CE259F" w:rsidRPr="00AD1B02">
        <w:rPr>
          <w:rFonts w:ascii="Arial" w:hAnsi="Arial" w:cs="Arial"/>
          <w:sz w:val="20"/>
          <w:szCs w:val="20"/>
        </w:rPr>
        <w:t>(</w:t>
      </w:r>
      <w:proofErr w:type="gramEnd"/>
      <w:r w:rsidR="00CE259F" w:rsidRPr="00AD1B02">
        <w:rPr>
          <w:rFonts w:ascii="Arial" w:hAnsi="Arial" w:cs="Arial"/>
          <w:sz w:val="20"/>
          <w:szCs w:val="20"/>
        </w:rPr>
        <w:t>a)</w:t>
      </w:r>
      <w:r w:rsidRPr="00AD1B02">
        <w:rPr>
          <w:rFonts w:ascii="Arial" w:hAnsi="Arial" w:cs="Arial"/>
          <w:sz w:val="20"/>
          <w:szCs w:val="20"/>
        </w:rPr>
        <w:t xml:space="preserve">: Prof. Dr. </w:t>
      </w:r>
      <w:proofErr w:type="spellStart"/>
      <w:r w:rsidRPr="00AD1B02">
        <w:rPr>
          <w:rFonts w:ascii="Arial" w:hAnsi="Arial" w:cs="Arial"/>
          <w:sz w:val="20"/>
          <w:szCs w:val="20"/>
        </w:rPr>
        <w:t>Xxxxxxxx</w:t>
      </w:r>
      <w:proofErr w:type="spellEnd"/>
      <w:r w:rsidRPr="00AD1B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B02">
        <w:rPr>
          <w:rFonts w:ascii="Arial" w:hAnsi="Arial" w:cs="Arial"/>
          <w:sz w:val="20"/>
          <w:szCs w:val="20"/>
        </w:rPr>
        <w:t>Xxxxxxxx</w:t>
      </w:r>
      <w:proofErr w:type="spellEnd"/>
      <w:r w:rsidRPr="00AD1B02">
        <w:rPr>
          <w:rFonts w:ascii="Arial" w:hAnsi="Arial" w:cs="Arial"/>
          <w:sz w:val="20"/>
          <w:szCs w:val="20"/>
        </w:rPr>
        <w:t>.</w:t>
      </w:r>
    </w:p>
    <w:p w14:paraId="2112F156" w14:textId="77777777" w:rsidR="003678DF" w:rsidRPr="00AD1B02" w:rsidRDefault="003678DF" w:rsidP="00AD1B02">
      <w:pPr>
        <w:pStyle w:val="Corpodetexto"/>
        <w:spacing w:after="0"/>
        <w:ind w:left="450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D1B02">
        <w:rPr>
          <w:rFonts w:ascii="Arial" w:hAnsi="Arial" w:cs="Arial"/>
          <w:sz w:val="20"/>
          <w:szCs w:val="20"/>
        </w:rPr>
        <w:t>Coorientador</w:t>
      </w:r>
      <w:proofErr w:type="spellEnd"/>
      <w:r w:rsidR="00CE259F" w:rsidRPr="00AD1B02">
        <w:rPr>
          <w:rFonts w:ascii="Arial" w:hAnsi="Arial" w:cs="Arial"/>
          <w:sz w:val="20"/>
          <w:szCs w:val="20"/>
        </w:rPr>
        <w:t>(</w:t>
      </w:r>
      <w:proofErr w:type="gramEnd"/>
      <w:r w:rsidR="00BA2ABB" w:rsidRPr="00AD1B02">
        <w:rPr>
          <w:rFonts w:ascii="Arial" w:hAnsi="Arial" w:cs="Arial"/>
          <w:sz w:val="20"/>
          <w:szCs w:val="20"/>
        </w:rPr>
        <w:t>a</w:t>
      </w:r>
      <w:r w:rsidR="00CE259F" w:rsidRPr="00AD1B02">
        <w:rPr>
          <w:rFonts w:ascii="Arial" w:hAnsi="Arial" w:cs="Arial"/>
          <w:sz w:val="20"/>
          <w:szCs w:val="20"/>
        </w:rPr>
        <w:t>)</w:t>
      </w:r>
      <w:r w:rsidRPr="00AD1B02">
        <w:rPr>
          <w:rFonts w:ascii="Arial" w:hAnsi="Arial" w:cs="Arial"/>
          <w:color w:val="FF0000"/>
          <w:sz w:val="20"/>
          <w:szCs w:val="20"/>
        </w:rPr>
        <w:t>(se houver)</w:t>
      </w:r>
      <w:r w:rsidRPr="00AD1B02">
        <w:rPr>
          <w:rFonts w:ascii="Arial" w:hAnsi="Arial" w:cs="Arial"/>
          <w:sz w:val="20"/>
          <w:szCs w:val="20"/>
        </w:rPr>
        <w:t>: Prof.</w:t>
      </w:r>
      <w:r w:rsidR="00BA2ABB" w:rsidRPr="00AD1B02">
        <w:rPr>
          <w:rFonts w:ascii="Arial" w:hAnsi="Arial" w:cs="Arial"/>
          <w:sz w:val="20"/>
          <w:szCs w:val="20"/>
        </w:rPr>
        <w:t>ª</w:t>
      </w:r>
      <w:r w:rsidRPr="00AD1B02">
        <w:rPr>
          <w:rFonts w:ascii="Arial" w:hAnsi="Arial" w:cs="Arial"/>
          <w:sz w:val="20"/>
          <w:szCs w:val="20"/>
        </w:rPr>
        <w:t xml:space="preserve"> Dr.</w:t>
      </w:r>
      <w:r w:rsidR="00BA2ABB" w:rsidRPr="00AD1B02">
        <w:rPr>
          <w:rFonts w:ascii="Arial" w:hAnsi="Arial" w:cs="Arial"/>
          <w:sz w:val="20"/>
          <w:szCs w:val="20"/>
        </w:rPr>
        <w:t>ª</w:t>
      </w:r>
      <w:r w:rsidRPr="00AD1B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2ABB" w:rsidRPr="00AD1B02">
        <w:rPr>
          <w:rFonts w:ascii="Arial" w:hAnsi="Arial" w:cs="Arial"/>
          <w:sz w:val="20"/>
          <w:szCs w:val="20"/>
        </w:rPr>
        <w:t>Xxxxx</w:t>
      </w:r>
      <w:r w:rsidR="00930EE8" w:rsidRPr="00AD1B02">
        <w:rPr>
          <w:rFonts w:ascii="Arial" w:hAnsi="Arial" w:cs="Arial"/>
          <w:sz w:val="20"/>
          <w:szCs w:val="20"/>
        </w:rPr>
        <w:t>x</w:t>
      </w:r>
      <w:proofErr w:type="spellEnd"/>
      <w:r w:rsidR="00930EE8" w:rsidRPr="00AD1B0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0EE8" w:rsidRPr="00AD1B02">
        <w:rPr>
          <w:rFonts w:ascii="Arial" w:hAnsi="Arial" w:cs="Arial"/>
          <w:sz w:val="20"/>
          <w:szCs w:val="20"/>
        </w:rPr>
        <w:t>Xxx</w:t>
      </w:r>
      <w:proofErr w:type="spellEnd"/>
      <w:r w:rsidRPr="00AD1B02">
        <w:rPr>
          <w:rFonts w:ascii="Arial" w:hAnsi="Arial" w:cs="Arial"/>
          <w:sz w:val="20"/>
          <w:szCs w:val="20"/>
        </w:rPr>
        <w:t>.</w:t>
      </w:r>
    </w:p>
    <w:p w14:paraId="6EC12E35" w14:textId="77777777" w:rsidR="003678DF" w:rsidRPr="00AD1B02" w:rsidRDefault="003678DF" w:rsidP="00AD1B02">
      <w:pPr>
        <w:pStyle w:val="Corpodetexto"/>
        <w:spacing w:after="0" w:line="360" w:lineRule="auto"/>
        <w:ind w:left="4500"/>
        <w:jc w:val="both"/>
        <w:rPr>
          <w:rFonts w:ascii="Arial" w:hAnsi="Arial" w:cs="Arial"/>
          <w:sz w:val="20"/>
          <w:szCs w:val="20"/>
        </w:rPr>
      </w:pPr>
    </w:p>
    <w:p w14:paraId="6FA2592F" w14:textId="77777777" w:rsidR="003678DF" w:rsidRDefault="003678DF" w:rsidP="00AD1B02">
      <w:pPr>
        <w:pStyle w:val="Corpodetexto"/>
        <w:spacing w:after="0" w:line="360" w:lineRule="auto"/>
        <w:ind w:left="450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0FD726E" w14:textId="77777777" w:rsidR="00AD1B02" w:rsidRDefault="00AD1B02" w:rsidP="00AD1B02">
      <w:pPr>
        <w:pStyle w:val="Corpodetexto"/>
        <w:spacing w:after="0" w:line="360" w:lineRule="auto"/>
        <w:ind w:left="450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61BA4C0" w14:textId="77777777" w:rsidR="00AD1B02" w:rsidRDefault="00AD1B02" w:rsidP="00AD1B02">
      <w:pPr>
        <w:pStyle w:val="Corpodetexto"/>
        <w:spacing w:after="0" w:line="360" w:lineRule="auto"/>
        <w:ind w:left="450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D8C3BD4" w14:textId="77777777" w:rsidR="00AD1B02" w:rsidRDefault="00AD1B02" w:rsidP="00AD1B02">
      <w:pPr>
        <w:pStyle w:val="Corpodetexto"/>
        <w:spacing w:after="0" w:line="360" w:lineRule="auto"/>
        <w:ind w:left="450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2444A53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50E41B82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5A001D65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51749D5B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01C59AF5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14D655E4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7DA9B7BC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72FAA912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</w:rPr>
      </w:pPr>
    </w:p>
    <w:p w14:paraId="2E924027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  <w:sz w:val="16"/>
          <w:szCs w:val="16"/>
        </w:rPr>
      </w:pPr>
    </w:p>
    <w:p w14:paraId="3BB3F53B" w14:textId="77777777" w:rsidR="003678DF" w:rsidRDefault="003678DF">
      <w:pPr>
        <w:pStyle w:val="Corpodetexto"/>
        <w:spacing w:after="0" w:line="360" w:lineRule="auto"/>
        <w:ind w:left="4500"/>
        <w:rPr>
          <w:rFonts w:ascii="Arial" w:hAnsi="Arial" w:cs="Arial"/>
          <w:sz w:val="16"/>
          <w:szCs w:val="16"/>
        </w:rPr>
      </w:pPr>
    </w:p>
    <w:p w14:paraId="01D3A2D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CIDADE</w:t>
      </w:r>
    </w:p>
    <w:p w14:paraId="2F1AD3B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ANO</w:t>
      </w:r>
    </w:p>
    <w:p w14:paraId="3339FE5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NOME DO ALUNO</w:t>
      </w:r>
    </w:p>
    <w:p w14:paraId="52DFF43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4A82E2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2FE8D8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A87DF9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999673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D198E2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86E906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TÍTULO DO TRABALHO: SUBTÍTULO </w:t>
      </w:r>
      <w:r>
        <w:rPr>
          <w:rFonts w:ascii="Arial" w:hAnsi="Arial" w:cs="Arial"/>
          <w:color w:val="FF0000"/>
        </w:rPr>
        <w:t>(se houver)</w:t>
      </w:r>
    </w:p>
    <w:p w14:paraId="74A7C33E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62FA2851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31E9A2F0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6B1CA029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44392FF8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60F2064C" w14:textId="77777777" w:rsidR="003678DF" w:rsidRDefault="003678DF">
      <w:pPr>
        <w:pStyle w:val="Corpodetexto"/>
        <w:spacing w:after="0"/>
        <w:ind w:left="4515"/>
        <w:jc w:val="both"/>
        <w:rPr>
          <w:rFonts w:ascii="Arial" w:hAnsi="Arial" w:cs="Arial"/>
        </w:rPr>
      </w:pPr>
    </w:p>
    <w:p w14:paraId="3FE87D35" w14:textId="190A92A8" w:rsidR="00FD3CD2" w:rsidRDefault="002F263F" w:rsidP="00FD3CD2">
      <w:pPr>
        <w:pStyle w:val="Corpodetexto"/>
        <w:spacing w:after="0"/>
        <w:ind w:left="45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 de p</w:t>
      </w:r>
      <w:r w:rsidR="00FD3CD2">
        <w:rPr>
          <w:rFonts w:ascii="Arial" w:hAnsi="Arial" w:cs="Arial"/>
          <w:sz w:val="20"/>
          <w:szCs w:val="20"/>
        </w:rPr>
        <w:t xml:space="preserve">esquisa apresentado como exigência para aprovação na disciplina </w:t>
      </w:r>
      <w:proofErr w:type="spellStart"/>
      <w:r w:rsidR="00FD3CD2">
        <w:rPr>
          <w:rFonts w:ascii="Arial" w:hAnsi="Arial" w:cs="Arial"/>
          <w:sz w:val="20"/>
          <w:szCs w:val="20"/>
        </w:rPr>
        <w:t>xxxxxxx</w:t>
      </w:r>
      <w:proofErr w:type="spellEnd"/>
      <w:r w:rsidR="00FD3CD2">
        <w:rPr>
          <w:rFonts w:ascii="Arial" w:hAnsi="Arial" w:cs="Arial"/>
          <w:sz w:val="20"/>
          <w:szCs w:val="20"/>
        </w:rPr>
        <w:t xml:space="preserve"> do Curso de </w:t>
      </w:r>
      <w:proofErr w:type="spellStart"/>
      <w:r w:rsidR="00FD3CD2">
        <w:rPr>
          <w:rFonts w:ascii="Arial" w:hAnsi="Arial" w:cs="Arial"/>
          <w:sz w:val="20"/>
          <w:szCs w:val="20"/>
        </w:rPr>
        <w:t>Xxxxxxxxxxxxx</w:t>
      </w:r>
      <w:proofErr w:type="spellEnd"/>
      <w:r w:rsidR="00FD3CD2">
        <w:rPr>
          <w:rFonts w:ascii="Arial" w:hAnsi="Arial" w:cs="Arial"/>
          <w:sz w:val="20"/>
          <w:szCs w:val="20"/>
        </w:rPr>
        <w:t xml:space="preserve"> do Instituto Federal de Educação, Ciência e Tecnologia do Piauí, Campus </w:t>
      </w:r>
      <w:proofErr w:type="spellStart"/>
      <w:r w:rsidR="00FD3CD2">
        <w:rPr>
          <w:rFonts w:ascii="Arial" w:hAnsi="Arial" w:cs="Arial"/>
          <w:sz w:val="20"/>
          <w:szCs w:val="20"/>
        </w:rPr>
        <w:t>Xxxxxxxxxxxxx</w:t>
      </w:r>
      <w:proofErr w:type="spellEnd"/>
      <w:r w:rsidR="00FD3CD2">
        <w:rPr>
          <w:rFonts w:ascii="Arial" w:hAnsi="Arial" w:cs="Arial"/>
          <w:sz w:val="20"/>
          <w:szCs w:val="20"/>
        </w:rPr>
        <w:t>.</w:t>
      </w:r>
    </w:p>
    <w:p w14:paraId="55182DCC" w14:textId="77777777" w:rsidR="003678DF" w:rsidRDefault="003678DF">
      <w:pPr>
        <w:pStyle w:val="Corpodetexto"/>
        <w:spacing w:after="0"/>
        <w:ind w:left="4515"/>
        <w:rPr>
          <w:rFonts w:ascii="Arial" w:hAnsi="Arial" w:cs="Arial"/>
        </w:rPr>
      </w:pPr>
    </w:p>
    <w:p w14:paraId="1BA1D942" w14:textId="77777777" w:rsidR="003678DF" w:rsidRDefault="003678DF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>Aprovada em: ___/___/______.</w:t>
      </w:r>
    </w:p>
    <w:p w14:paraId="2B186CE7" w14:textId="77777777" w:rsidR="003678DF" w:rsidRDefault="003678DF">
      <w:pPr>
        <w:pStyle w:val="Corpodetexto"/>
        <w:spacing w:after="0"/>
        <w:rPr>
          <w:rFonts w:ascii="Arial" w:hAnsi="Arial" w:cs="Arial"/>
        </w:rPr>
      </w:pPr>
    </w:p>
    <w:p w14:paraId="6316AF09" w14:textId="77777777" w:rsidR="003678DF" w:rsidRDefault="003678DF">
      <w:pPr>
        <w:pStyle w:val="Corpodetexto"/>
        <w:spacing w:after="0"/>
        <w:rPr>
          <w:rFonts w:ascii="Arial" w:hAnsi="Arial" w:cs="Arial"/>
        </w:rPr>
      </w:pPr>
    </w:p>
    <w:p w14:paraId="7845D34B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BANCA EXAMINADORA</w:t>
      </w:r>
    </w:p>
    <w:p w14:paraId="29C7DB16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732C91C3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0FE0DD94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40A1346F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Dr. 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(Orientador)</w:t>
      </w:r>
    </w:p>
    <w:p w14:paraId="03654C9C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Instituto Federal do Piauí (IFPI)</w:t>
      </w:r>
    </w:p>
    <w:p w14:paraId="6038BEAF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7BF81A62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7819277F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780D23C0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Prof. Dr. 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</w:p>
    <w:p w14:paraId="2B217D41" w14:textId="77777777" w:rsidR="003678DF" w:rsidRDefault="003678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Instituição </w:t>
      </w:r>
      <w:proofErr w:type="spellStart"/>
      <w:r>
        <w:rPr>
          <w:rFonts w:ascii="Arial" w:hAnsi="Arial" w:cs="Arial"/>
        </w:rPr>
        <w:t>Xxxxxxxxx</w:t>
      </w:r>
      <w:proofErr w:type="spellEnd"/>
    </w:p>
    <w:p w14:paraId="3ECEEDDF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238853E3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</w:p>
    <w:p w14:paraId="4006F711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66412B94" w14:textId="77777777" w:rsidR="003678DF" w:rsidRDefault="003678DF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Prof. Dr. 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</w:t>
      </w:r>
      <w:proofErr w:type="spellEnd"/>
    </w:p>
    <w:p w14:paraId="6D31B5E3" w14:textId="77777777" w:rsidR="003678DF" w:rsidRDefault="003678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Instituição </w:t>
      </w:r>
      <w:proofErr w:type="spellStart"/>
      <w:r>
        <w:rPr>
          <w:rFonts w:ascii="Arial" w:hAnsi="Arial" w:cs="Arial"/>
        </w:rPr>
        <w:t>Xxxxxxxxx</w:t>
      </w:r>
      <w:proofErr w:type="spellEnd"/>
    </w:p>
    <w:p w14:paraId="271BBF9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E922D6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8E53DB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D7E237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B22B7A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RESUMO</w:t>
      </w:r>
    </w:p>
    <w:p w14:paraId="3DEBBF48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1816098C" w14:textId="732C1A7C" w:rsidR="003678DF" w:rsidRDefault="003678DF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Apresentação concisa dos pontos relevantes do documento. Deve Informar ao leitor finalidades, metodologia</w:t>
      </w:r>
      <w:r w:rsidR="00FD7F84"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 xml:space="preserve"> resultados</w:t>
      </w:r>
      <w:r w:rsidR="009A44E5">
        <w:rPr>
          <w:rFonts w:ascii="Arial" w:hAnsi="Arial" w:cs="Arial"/>
          <w:color w:val="000000"/>
        </w:rPr>
        <w:t xml:space="preserve"> esperados</w:t>
      </w:r>
      <w:r>
        <w:rPr>
          <w:rFonts w:ascii="Arial" w:hAnsi="Arial" w:cs="Arial"/>
          <w:color w:val="000000"/>
        </w:rPr>
        <w:t xml:space="preserve">, de tal forma que este possa dispensar a consulta ao original. Deve-se usar o verbo na voz ativa e na terceira pessoa do singular, contendo de 150 a 500 palavras. O resumo deve ser composto </w:t>
      </w:r>
      <w:r w:rsidR="00FD7F84">
        <w:rPr>
          <w:rFonts w:ascii="Arial" w:hAnsi="Arial" w:cs="Arial"/>
          <w:color w:val="000000"/>
        </w:rPr>
        <w:t>por</w:t>
      </w:r>
      <w:r>
        <w:rPr>
          <w:rFonts w:ascii="Arial" w:hAnsi="Arial" w:cs="Arial"/>
          <w:color w:val="000000"/>
        </w:rPr>
        <w:t xml:space="preserve"> uma sequência de frases concisas, afirmativas e não de enumeração de tópicos. Recomenda-se o uso de parágrafo único, mesma fonte do trabalho, e espaçamento entrelinhas 1,5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Resumo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resumo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</w:t>
      </w:r>
      <w:r w:rsidR="00D320C8">
        <w:rPr>
          <w:rFonts w:ascii="Arial" w:hAnsi="Arial" w:cs="Arial"/>
        </w:rPr>
        <w:t>sumo</w:t>
      </w:r>
      <w:proofErr w:type="spellEnd"/>
      <w:r w:rsidR="00D320C8">
        <w:rPr>
          <w:rFonts w:ascii="Arial" w:hAnsi="Arial" w:cs="Arial"/>
        </w:rPr>
        <w:t xml:space="preserve"> </w:t>
      </w:r>
      <w:proofErr w:type="spellStart"/>
      <w:r w:rsidR="00D320C8">
        <w:rPr>
          <w:rFonts w:ascii="Arial" w:hAnsi="Arial" w:cs="Arial"/>
        </w:rPr>
        <w:t>resumo</w:t>
      </w:r>
      <w:proofErr w:type="spellEnd"/>
      <w:r w:rsidR="00D320C8">
        <w:rPr>
          <w:rFonts w:ascii="Arial" w:hAnsi="Arial" w:cs="Arial"/>
        </w:rPr>
        <w:t xml:space="preserve"> </w:t>
      </w:r>
      <w:proofErr w:type="spellStart"/>
      <w:r w:rsidR="00D320C8">
        <w:rPr>
          <w:rFonts w:ascii="Arial" w:hAnsi="Arial" w:cs="Arial"/>
        </w:rPr>
        <w:t>resumo</w:t>
      </w:r>
      <w:proofErr w:type="spellEnd"/>
      <w:r w:rsidR="00D320C8">
        <w:rPr>
          <w:rFonts w:ascii="Arial" w:hAnsi="Arial" w:cs="Arial"/>
        </w:rPr>
        <w:t xml:space="preserve"> </w:t>
      </w:r>
      <w:proofErr w:type="spellStart"/>
      <w:r w:rsidR="00D320C8">
        <w:rPr>
          <w:rFonts w:ascii="Arial" w:hAnsi="Arial" w:cs="Arial"/>
        </w:rPr>
        <w:t>resumo</w:t>
      </w:r>
      <w:proofErr w:type="spellEnd"/>
      <w:proofErr w:type="gramEnd"/>
      <w:r w:rsidR="00D320C8">
        <w:rPr>
          <w:rFonts w:ascii="Arial" w:hAnsi="Arial" w:cs="Arial"/>
        </w:rPr>
        <w:t>.</w:t>
      </w:r>
      <w:r w:rsidR="001756EF">
        <w:rPr>
          <w:rFonts w:ascii="Arial" w:hAnsi="Arial" w:cs="Arial"/>
        </w:rPr>
        <w:t xml:space="preserve"> </w:t>
      </w:r>
      <w:r w:rsidR="00D320C8">
        <w:rPr>
          <w:rFonts w:ascii="Arial" w:hAnsi="Arial" w:cs="Arial"/>
        </w:rPr>
        <w:t>(ASSOCIAÇ</w:t>
      </w:r>
      <w:r w:rsidR="00FD7F84">
        <w:rPr>
          <w:rFonts w:ascii="Arial" w:hAnsi="Arial" w:cs="Arial"/>
        </w:rPr>
        <w:t>Ã</w:t>
      </w:r>
      <w:r w:rsidR="00D320C8">
        <w:rPr>
          <w:rFonts w:ascii="Arial" w:hAnsi="Arial" w:cs="Arial"/>
        </w:rPr>
        <w:t>O BRASILEIRA DE NORMAS TÉCNICAS,</w:t>
      </w:r>
      <w:r w:rsidR="008D1A65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>).</w:t>
      </w:r>
    </w:p>
    <w:p w14:paraId="2078F1EA" w14:textId="77777777" w:rsidR="00930EE8" w:rsidRDefault="00930EE8">
      <w:pPr>
        <w:pStyle w:val="Corpodetexto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AE55E5F" w14:textId="77777777" w:rsidR="003678DF" w:rsidRDefault="0070670F">
      <w:pPr>
        <w:pStyle w:val="Corpodetexto"/>
        <w:spacing w:after="0" w:line="360" w:lineRule="auto"/>
        <w:rPr>
          <w:rFonts w:ascii="Arial" w:hAnsi="Arial" w:cs="Arial"/>
        </w:rPr>
      </w:pPr>
      <w:r w:rsidRPr="0070670F">
        <w:rPr>
          <w:rFonts w:ascii="Arial" w:hAnsi="Arial" w:cs="Arial"/>
          <w:b/>
          <w:color w:val="FF0000"/>
        </w:rPr>
        <w:t>*</w:t>
      </w:r>
      <w:r w:rsidR="003678DF" w:rsidRPr="0070670F">
        <w:rPr>
          <w:rFonts w:ascii="Arial" w:hAnsi="Arial" w:cs="Arial"/>
          <w:b/>
        </w:rPr>
        <w:t>Palavras-chave</w:t>
      </w:r>
      <w:r w:rsidR="008D1D19" w:rsidRPr="0070670F">
        <w:rPr>
          <w:rFonts w:ascii="Arial" w:hAnsi="Arial" w:cs="Arial"/>
        </w:rPr>
        <w:t xml:space="preserve">: palavra </w:t>
      </w:r>
      <w:proofErr w:type="gramStart"/>
      <w:r w:rsidR="008D1D19" w:rsidRPr="0070670F">
        <w:rPr>
          <w:rFonts w:ascii="Arial" w:hAnsi="Arial" w:cs="Arial"/>
        </w:rPr>
        <w:t>1</w:t>
      </w:r>
      <w:proofErr w:type="gramEnd"/>
      <w:r w:rsidR="008D1D19" w:rsidRPr="0070670F">
        <w:rPr>
          <w:rFonts w:ascii="Arial" w:hAnsi="Arial" w:cs="Arial"/>
        </w:rPr>
        <w:t>; palavra 2;</w:t>
      </w:r>
      <w:r w:rsidR="003678DF" w:rsidRPr="0070670F">
        <w:rPr>
          <w:rFonts w:ascii="Arial" w:hAnsi="Arial" w:cs="Arial"/>
        </w:rPr>
        <w:t xml:space="preserve"> </w:t>
      </w:r>
      <w:r w:rsidR="008D1D19" w:rsidRPr="0070670F">
        <w:rPr>
          <w:rFonts w:ascii="Arial" w:hAnsi="Arial" w:cs="Arial"/>
        </w:rPr>
        <w:t>p</w:t>
      </w:r>
      <w:r w:rsidR="003678DF" w:rsidRPr="0070670F">
        <w:rPr>
          <w:rFonts w:ascii="Arial" w:hAnsi="Arial" w:cs="Arial"/>
        </w:rPr>
        <w:t>alavra 3.</w:t>
      </w:r>
    </w:p>
    <w:p w14:paraId="2C623D7A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4FDD386D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74CA95E5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1AE56C67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6E7C68C8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35CCB7CB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09B3B965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4EDC1894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6CA7CB24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7C291B10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50001FBC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2FCE50EE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190387F1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3782D4FC" w14:textId="77777777" w:rsidR="0070670F" w:rsidRDefault="0070670F">
      <w:pPr>
        <w:pStyle w:val="Corpodetexto"/>
        <w:spacing w:after="0" w:line="360" w:lineRule="auto"/>
        <w:rPr>
          <w:rFonts w:ascii="Arial" w:hAnsi="Arial" w:cs="Arial"/>
        </w:rPr>
      </w:pPr>
    </w:p>
    <w:p w14:paraId="566297A6" w14:textId="34809956" w:rsidR="003678DF" w:rsidRPr="0070670F" w:rsidRDefault="0070670F" w:rsidP="001756EF">
      <w:pPr>
        <w:pStyle w:val="Corpodetexto"/>
        <w:spacing w:after="0" w:line="360" w:lineRule="auto"/>
        <w:jc w:val="both"/>
        <w:rPr>
          <w:rFonts w:ascii="Arial" w:hAnsi="Arial" w:cs="Arial"/>
          <w:color w:val="FF0000"/>
        </w:rPr>
      </w:pPr>
      <w:r w:rsidRPr="0070670F">
        <w:rPr>
          <w:rFonts w:ascii="Arial" w:hAnsi="Arial" w:cs="Arial"/>
          <w:color w:val="FF0000"/>
        </w:rPr>
        <w:t>*palavras-chave, é o termo representativo do conteúdo após o re</w:t>
      </w:r>
      <w:r>
        <w:rPr>
          <w:rFonts w:ascii="Arial" w:hAnsi="Arial" w:cs="Arial"/>
          <w:color w:val="FF0000"/>
        </w:rPr>
        <w:t xml:space="preserve">sumo e precedida </w:t>
      </w:r>
      <w:r w:rsidR="00FD7F84">
        <w:rPr>
          <w:rFonts w:ascii="Arial" w:hAnsi="Arial" w:cs="Arial"/>
          <w:color w:val="FF0000"/>
        </w:rPr>
        <w:t xml:space="preserve">pela </w:t>
      </w:r>
      <w:r>
        <w:rPr>
          <w:rFonts w:ascii="Arial" w:hAnsi="Arial" w:cs="Arial"/>
          <w:color w:val="FF0000"/>
        </w:rPr>
        <w:t>expressão “</w:t>
      </w:r>
      <w:r w:rsidR="00FD7F84" w:rsidRPr="0070670F">
        <w:rPr>
          <w:rFonts w:ascii="Arial" w:hAnsi="Arial" w:cs="Arial"/>
          <w:color w:val="FF0000"/>
        </w:rPr>
        <w:t>palavras-chave</w:t>
      </w:r>
      <w:r w:rsidR="00FD7F84">
        <w:rPr>
          <w:rFonts w:ascii="Arial" w:hAnsi="Arial" w:cs="Arial"/>
          <w:color w:val="FF0000"/>
        </w:rPr>
        <w:t>” e de</w:t>
      </w:r>
      <w:r w:rsidRPr="0070670F">
        <w:rPr>
          <w:rFonts w:ascii="Arial" w:hAnsi="Arial" w:cs="Arial"/>
          <w:color w:val="FF0000"/>
        </w:rPr>
        <w:t xml:space="preserve"> dois pontos</w:t>
      </w:r>
      <w:r w:rsidR="00FD7F84">
        <w:rPr>
          <w:rFonts w:ascii="Arial" w:hAnsi="Arial" w:cs="Arial"/>
          <w:color w:val="FF0000"/>
        </w:rPr>
        <w:t>. O</w:t>
      </w:r>
      <w:r w:rsidRPr="0070670F">
        <w:rPr>
          <w:rFonts w:ascii="Arial" w:hAnsi="Arial" w:cs="Arial"/>
          <w:color w:val="FF0000"/>
        </w:rPr>
        <w:t>s termos selecionados como palavras</w:t>
      </w:r>
      <w:r w:rsidR="00FD7F84">
        <w:rPr>
          <w:rFonts w:ascii="Arial" w:hAnsi="Arial" w:cs="Arial"/>
          <w:color w:val="FF0000"/>
        </w:rPr>
        <w:t xml:space="preserve"> devem ser</w:t>
      </w:r>
      <w:r w:rsidRPr="0070670F">
        <w:rPr>
          <w:rFonts w:ascii="Arial" w:hAnsi="Arial" w:cs="Arial"/>
          <w:color w:val="FF0000"/>
        </w:rPr>
        <w:t xml:space="preserve"> </w:t>
      </w:r>
      <w:proofErr w:type="gramStart"/>
      <w:r w:rsidRPr="0070670F">
        <w:rPr>
          <w:rFonts w:ascii="Arial" w:hAnsi="Arial" w:cs="Arial"/>
          <w:color w:val="FF0000"/>
        </w:rPr>
        <w:t>separa</w:t>
      </w:r>
      <w:r w:rsidR="00FD7F84">
        <w:rPr>
          <w:rFonts w:ascii="Arial" w:hAnsi="Arial" w:cs="Arial"/>
          <w:color w:val="FF0000"/>
        </w:rPr>
        <w:t>dos</w:t>
      </w:r>
      <w:proofErr w:type="gramEnd"/>
      <w:r w:rsidRPr="0070670F">
        <w:rPr>
          <w:rFonts w:ascii="Arial" w:hAnsi="Arial" w:cs="Arial"/>
          <w:color w:val="FF0000"/>
        </w:rPr>
        <w:t xml:space="preserve"> entre si por ponto e vírgula e finalizad</w:t>
      </w:r>
      <w:r w:rsidR="00FD7F84">
        <w:rPr>
          <w:rFonts w:ascii="Arial" w:hAnsi="Arial" w:cs="Arial"/>
          <w:color w:val="FF0000"/>
        </w:rPr>
        <w:t>o</w:t>
      </w:r>
      <w:r w:rsidRPr="0070670F">
        <w:rPr>
          <w:rFonts w:ascii="Arial" w:hAnsi="Arial" w:cs="Arial"/>
          <w:color w:val="FF0000"/>
        </w:rPr>
        <w:t>s por ponto</w:t>
      </w:r>
      <w:r w:rsidR="00FD7F84">
        <w:rPr>
          <w:rFonts w:ascii="Arial" w:hAnsi="Arial" w:cs="Arial"/>
          <w:color w:val="FF0000"/>
        </w:rPr>
        <w:t xml:space="preserve">, </w:t>
      </w:r>
      <w:r w:rsidRPr="0070670F">
        <w:rPr>
          <w:rFonts w:ascii="Arial" w:hAnsi="Arial" w:cs="Arial"/>
          <w:color w:val="FF0000"/>
        </w:rPr>
        <w:t>grafad</w:t>
      </w:r>
      <w:r w:rsidR="00FD7F84">
        <w:rPr>
          <w:rFonts w:ascii="Arial" w:hAnsi="Arial" w:cs="Arial"/>
          <w:color w:val="FF0000"/>
        </w:rPr>
        <w:t>o</w:t>
      </w:r>
      <w:r w:rsidRPr="0070670F">
        <w:rPr>
          <w:rFonts w:ascii="Arial" w:hAnsi="Arial" w:cs="Arial"/>
          <w:color w:val="FF0000"/>
        </w:rPr>
        <w:t>s com inicial minúscula, exceto quando for</w:t>
      </w:r>
      <w:r w:rsidR="00FD7F84">
        <w:rPr>
          <w:rFonts w:ascii="Arial" w:hAnsi="Arial" w:cs="Arial"/>
          <w:color w:val="FF0000"/>
        </w:rPr>
        <w:t>em</w:t>
      </w:r>
      <w:r w:rsidRPr="0070670F">
        <w:rPr>
          <w:rFonts w:ascii="Arial" w:hAnsi="Arial" w:cs="Arial"/>
          <w:color w:val="FF0000"/>
        </w:rPr>
        <w:t xml:space="preserve"> nomes próprios e</w:t>
      </w:r>
      <w:r w:rsidR="00FD7F84">
        <w:rPr>
          <w:rFonts w:ascii="Arial" w:hAnsi="Arial" w:cs="Arial"/>
          <w:color w:val="FF0000"/>
        </w:rPr>
        <w:t>/ou</w:t>
      </w:r>
      <w:r w:rsidRPr="0070670F">
        <w:rPr>
          <w:rFonts w:ascii="Arial" w:hAnsi="Arial" w:cs="Arial"/>
          <w:color w:val="FF0000"/>
        </w:rPr>
        <w:t xml:space="preserve"> científicos. </w:t>
      </w:r>
    </w:p>
    <w:p w14:paraId="1F608CA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ABSTRACT</w:t>
      </w:r>
    </w:p>
    <w:p w14:paraId="5601ACBA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</w:rPr>
      </w:pPr>
    </w:p>
    <w:p w14:paraId="194C3A48" w14:textId="081781AB" w:rsidR="00220758" w:rsidRDefault="003678DF" w:rsidP="00220758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Elemento obrigatório, com as mesmas características do resumo em língua vernácula, digitado em folha separada (em inglês Abstract, em espanhol </w:t>
      </w:r>
      <w:proofErr w:type="spellStart"/>
      <w:r>
        <w:rPr>
          <w:rFonts w:ascii="Arial" w:hAnsi="Arial" w:cs="Arial"/>
          <w:color w:val="000000"/>
        </w:rPr>
        <w:t>Resumen</w:t>
      </w:r>
      <w:proofErr w:type="spellEnd"/>
      <w:r>
        <w:rPr>
          <w:rFonts w:ascii="Arial" w:hAnsi="Arial" w:cs="Arial"/>
          <w:color w:val="000000"/>
        </w:rPr>
        <w:t xml:space="preserve">, em francês </w:t>
      </w:r>
      <w:proofErr w:type="spellStart"/>
      <w:r>
        <w:rPr>
          <w:rFonts w:ascii="Arial" w:hAnsi="Arial" w:cs="Arial"/>
          <w:color w:val="000000"/>
        </w:rPr>
        <w:t>Résumé</w:t>
      </w:r>
      <w:proofErr w:type="spellEnd"/>
      <w:r>
        <w:rPr>
          <w:rFonts w:ascii="Arial" w:hAnsi="Arial" w:cs="Arial"/>
          <w:color w:val="000000"/>
        </w:rPr>
        <w:t>, por exemplo)</w:t>
      </w:r>
      <w:r>
        <w:rPr>
          <w:rFonts w:ascii="Arial" w:hAnsi="Arial" w:cs="Arial"/>
          <w:color w:val="800000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Abstract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abstract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abstr</w:t>
      </w:r>
      <w:r w:rsidR="00220758">
        <w:rPr>
          <w:rFonts w:ascii="Arial" w:hAnsi="Arial" w:cs="Arial"/>
          <w:lang w:val="en-US"/>
        </w:rPr>
        <w:t>act</w:t>
      </w:r>
      <w:proofErr w:type="spellEnd"/>
      <w:r w:rsidR="00220758">
        <w:rPr>
          <w:rFonts w:ascii="Arial" w:hAnsi="Arial" w:cs="Arial"/>
          <w:lang w:val="en-US"/>
        </w:rPr>
        <w:t xml:space="preserve"> </w:t>
      </w:r>
      <w:proofErr w:type="spellStart"/>
      <w:r w:rsidR="00220758">
        <w:rPr>
          <w:rFonts w:ascii="Arial" w:hAnsi="Arial" w:cs="Arial"/>
          <w:lang w:val="en-US"/>
        </w:rPr>
        <w:t>abstract</w:t>
      </w:r>
      <w:proofErr w:type="spellEnd"/>
      <w:r w:rsidR="00220758">
        <w:rPr>
          <w:rFonts w:ascii="Arial" w:hAnsi="Arial" w:cs="Arial"/>
          <w:lang w:val="en-US"/>
        </w:rPr>
        <w:t xml:space="preserve"> </w:t>
      </w:r>
      <w:proofErr w:type="spellStart"/>
      <w:r w:rsidR="00220758">
        <w:rPr>
          <w:rFonts w:ascii="Arial" w:hAnsi="Arial" w:cs="Arial"/>
          <w:lang w:val="en-US"/>
        </w:rPr>
        <w:t>abstract</w:t>
      </w:r>
      <w:proofErr w:type="spellEnd"/>
      <w:r w:rsidR="00220758">
        <w:rPr>
          <w:rFonts w:ascii="Arial" w:hAnsi="Arial" w:cs="Arial"/>
          <w:lang w:val="en-US"/>
        </w:rPr>
        <w:t xml:space="preserve"> </w:t>
      </w:r>
      <w:proofErr w:type="spellStart"/>
      <w:r w:rsidR="00220758">
        <w:rPr>
          <w:rFonts w:ascii="Arial" w:hAnsi="Arial" w:cs="Arial"/>
          <w:lang w:val="en-US"/>
        </w:rPr>
        <w:t>abstract</w:t>
      </w:r>
      <w:proofErr w:type="spellEnd"/>
      <w:r w:rsidR="00220758">
        <w:rPr>
          <w:rFonts w:ascii="Arial" w:hAnsi="Arial" w:cs="Arial"/>
          <w:lang w:val="en-US"/>
        </w:rPr>
        <w:t xml:space="preserve">. </w:t>
      </w:r>
      <w:r w:rsidR="00220758">
        <w:rPr>
          <w:rFonts w:ascii="Arial" w:hAnsi="Arial" w:cs="Arial"/>
        </w:rPr>
        <w:t>(ASSOCIAÇ</w:t>
      </w:r>
      <w:r w:rsidR="00FD7F84">
        <w:rPr>
          <w:rFonts w:ascii="Arial" w:hAnsi="Arial" w:cs="Arial"/>
        </w:rPr>
        <w:t>Ã</w:t>
      </w:r>
      <w:r w:rsidR="008D1A65">
        <w:rPr>
          <w:rFonts w:ascii="Arial" w:hAnsi="Arial" w:cs="Arial"/>
        </w:rPr>
        <w:t>O BRASILEIRA DE NORMAS TÉCNICAS, 2021</w:t>
      </w:r>
      <w:r w:rsidR="00220758">
        <w:rPr>
          <w:rFonts w:ascii="Arial" w:hAnsi="Arial" w:cs="Arial"/>
        </w:rPr>
        <w:t>).</w:t>
      </w:r>
    </w:p>
    <w:p w14:paraId="1C64A66A" w14:textId="77777777" w:rsidR="00930EE8" w:rsidRDefault="00930EE8" w:rsidP="00420937">
      <w:pPr>
        <w:pStyle w:val="Corpodetexto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C50E435" w14:textId="77777777" w:rsidR="00420937" w:rsidRPr="0070670F" w:rsidRDefault="003678DF" w:rsidP="00420937">
      <w:pPr>
        <w:pStyle w:val="Corpodetexto"/>
        <w:spacing w:after="0" w:line="360" w:lineRule="auto"/>
        <w:rPr>
          <w:rFonts w:ascii="Arial" w:hAnsi="Arial" w:cs="Arial"/>
        </w:rPr>
      </w:pPr>
      <w:proofErr w:type="spellStart"/>
      <w:r w:rsidRPr="0070670F">
        <w:rPr>
          <w:rFonts w:ascii="Arial" w:hAnsi="Arial" w:cs="Arial"/>
          <w:b/>
        </w:rPr>
        <w:t>Keywords</w:t>
      </w:r>
      <w:proofErr w:type="spellEnd"/>
      <w:r w:rsidRPr="0070670F">
        <w:rPr>
          <w:rFonts w:ascii="Arial" w:hAnsi="Arial" w:cs="Arial"/>
        </w:rPr>
        <w:t xml:space="preserve">: </w:t>
      </w:r>
      <w:proofErr w:type="spellStart"/>
      <w:proofErr w:type="gramStart"/>
      <w:r w:rsidR="00420937" w:rsidRPr="0070670F">
        <w:rPr>
          <w:rFonts w:ascii="Arial" w:hAnsi="Arial" w:cs="Arial"/>
        </w:rPr>
        <w:t>word</w:t>
      </w:r>
      <w:proofErr w:type="spellEnd"/>
      <w:proofErr w:type="gramEnd"/>
      <w:r w:rsidR="00420937" w:rsidRPr="0070670F">
        <w:rPr>
          <w:rFonts w:ascii="Arial" w:hAnsi="Arial" w:cs="Arial"/>
        </w:rPr>
        <w:t xml:space="preserve"> 1; </w:t>
      </w:r>
      <w:proofErr w:type="spellStart"/>
      <w:r w:rsidR="00420937" w:rsidRPr="0070670F">
        <w:rPr>
          <w:rFonts w:ascii="Arial" w:hAnsi="Arial" w:cs="Arial"/>
        </w:rPr>
        <w:t>word</w:t>
      </w:r>
      <w:proofErr w:type="spellEnd"/>
      <w:r w:rsidR="00420937" w:rsidRPr="0070670F">
        <w:rPr>
          <w:rFonts w:ascii="Arial" w:hAnsi="Arial" w:cs="Arial"/>
        </w:rPr>
        <w:t xml:space="preserve"> 2; </w:t>
      </w:r>
      <w:proofErr w:type="spellStart"/>
      <w:r w:rsidR="00420937" w:rsidRPr="0070670F">
        <w:rPr>
          <w:rFonts w:ascii="Arial" w:hAnsi="Arial" w:cs="Arial"/>
        </w:rPr>
        <w:t>word</w:t>
      </w:r>
      <w:proofErr w:type="spellEnd"/>
      <w:r w:rsidR="00420937" w:rsidRPr="0070670F">
        <w:rPr>
          <w:rFonts w:ascii="Arial" w:hAnsi="Arial" w:cs="Arial"/>
        </w:rPr>
        <w:t xml:space="preserve"> 3.</w:t>
      </w:r>
    </w:p>
    <w:p w14:paraId="264FABD5" w14:textId="77777777" w:rsidR="003678DF" w:rsidRDefault="003678DF" w:rsidP="00420937">
      <w:pPr>
        <w:pStyle w:val="Corpodetexto"/>
        <w:spacing w:after="0" w:line="360" w:lineRule="auto"/>
        <w:rPr>
          <w:rFonts w:ascii="Arial" w:hAnsi="Arial" w:cs="Arial"/>
        </w:rPr>
      </w:pPr>
    </w:p>
    <w:p w14:paraId="597FD76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877802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B7B598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626DE0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C204C5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E1CABD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CF9774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962AC2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9730C3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DA86EB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1AC99D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596460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10AAAC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147764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D90782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A5E302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A6A4D0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B196E2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9A427A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9934A1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28EA60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583570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LISTA DE ILUSTRAÇÕES</w:t>
      </w:r>
    </w:p>
    <w:p w14:paraId="6AAF234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0"/>
        <w:gridCol w:w="8"/>
        <w:gridCol w:w="7375"/>
        <w:gridCol w:w="512"/>
      </w:tblGrid>
      <w:tr w:rsidR="003678DF" w:rsidRPr="00873C9F" w14:paraId="6FD4621A" w14:textId="77777777">
        <w:tc>
          <w:tcPr>
            <w:tcW w:w="1188" w:type="dxa"/>
            <w:gridSpan w:val="2"/>
            <w:shd w:val="clear" w:color="auto" w:fill="auto"/>
          </w:tcPr>
          <w:p w14:paraId="5BEA26CC" w14:textId="77777777" w:rsidR="003678DF" w:rsidRPr="00873C9F" w:rsidRDefault="003678DF">
            <w:pPr>
              <w:pStyle w:val="Corpodetexto"/>
              <w:spacing w:before="57" w:after="0" w:line="360" w:lineRule="auto"/>
              <w:jc w:val="center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  <w:shd w:val="clear" w:color="auto" w:fill="FFFFFF"/>
              </w:rPr>
              <w:t xml:space="preserve">Gráfico </w:t>
            </w:r>
            <w:proofErr w:type="gramStart"/>
            <w:r w:rsidRPr="00873C9F">
              <w:rPr>
                <w:rFonts w:ascii="Arial" w:hAnsi="Arial" w:cs="Arial"/>
                <w:shd w:val="clear" w:color="auto" w:fill="FFFFFF"/>
              </w:rPr>
              <w:t>1</w:t>
            </w:r>
            <w:proofErr w:type="gramEnd"/>
          </w:p>
        </w:tc>
        <w:tc>
          <w:tcPr>
            <w:tcW w:w="7375" w:type="dxa"/>
            <w:shd w:val="clear" w:color="auto" w:fill="auto"/>
          </w:tcPr>
          <w:p w14:paraId="40DF5A8B" w14:textId="77777777" w:rsidR="003678DF" w:rsidRPr="00873C9F" w:rsidRDefault="00486E9B" w:rsidP="00220758">
            <w:pPr>
              <w:pStyle w:val="Corpodetexto"/>
              <w:numPr>
                <w:ilvl w:val="0"/>
                <w:numId w:val="5"/>
              </w:numPr>
              <w:tabs>
                <w:tab w:val="left" w:pos="-38"/>
              </w:tabs>
              <w:spacing w:after="0"/>
              <w:jc w:val="both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</w:rPr>
              <w:t>Xxxxxxxxxxxxxxxxxxxxxxxxxxxxxxxxxxxxxxxx</w:t>
            </w:r>
            <w:proofErr w:type="gramStart"/>
            <w:r w:rsidRPr="00873C9F">
              <w:rPr>
                <w:rFonts w:ascii="Arial" w:hAnsi="Arial" w:cs="Arial"/>
              </w:rPr>
              <w:t>.........................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53A158B1" w14:textId="77777777" w:rsidR="00220758" w:rsidRPr="00873C9F" w:rsidRDefault="00220758" w:rsidP="005E7083">
            <w:pPr>
              <w:pStyle w:val="Contedodatabela"/>
              <w:spacing w:line="360" w:lineRule="auto"/>
              <w:jc w:val="both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</w:rPr>
              <w:t>1</w:t>
            </w:r>
            <w:r w:rsidR="005E7083" w:rsidRPr="00873C9F">
              <w:rPr>
                <w:rFonts w:ascii="Arial" w:hAnsi="Arial" w:cs="Arial"/>
              </w:rPr>
              <w:t>7</w:t>
            </w:r>
          </w:p>
        </w:tc>
      </w:tr>
      <w:tr w:rsidR="003678DF" w:rsidRPr="00873C9F" w14:paraId="327D0E0F" w14:textId="77777777">
        <w:tc>
          <w:tcPr>
            <w:tcW w:w="1188" w:type="dxa"/>
            <w:gridSpan w:val="2"/>
            <w:shd w:val="clear" w:color="auto" w:fill="auto"/>
          </w:tcPr>
          <w:p w14:paraId="41C47D8D" w14:textId="77777777" w:rsidR="003678DF" w:rsidRPr="00873C9F" w:rsidRDefault="003678DF">
            <w:pPr>
              <w:pStyle w:val="Corpodetexto"/>
              <w:spacing w:before="57" w:after="0" w:line="360" w:lineRule="auto"/>
              <w:jc w:val="center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  <w:shd w:val="clear" w:color="auto" w:fill="FFFFFF"/>
              </w:rPr>
              <w:t xml:space="preserve">Gráfico </w:t>
            </w:r>
            <w:proofErr w:type="gramStart"/>
            <w:r w:rsidRPr="00873C9F">
              <w:rPr>
                <w:rFonts w:ascii="Arial" w:hAnsi="Arial" w:cs="Arial"/>
                <w:shd w:val="clear" w:color="auto" w:fill="FFFFFF"/>
              </w:rPr>
              <w:t>2</w:t>
            </w:r>
            <w:proofErr w:type="gramEnd"/>
          </w:p>
        </w:tc>
        <w:tc>
          <w:tcPr>
            <w:tcW w:w="7375" w:type="dxa"/>
            <w:shd w:val="clear" w:color="auto" w:fill="auto"/>
          </w:tcPr>
          <w:p w14:paraId="2A1158AD" w14:textId="77777777" w:rsidR="003678DF" w:rsidRPr="00873C9F" w:rsidRDefault="00486E9B" w:rsidP="00486E9B">
            <w:pPr>
              <w:pStyle w:val="Corpodetexto"/>
              <w:numPr>
                <w:ilvl w:val="0"/>
                <w:numId w:val="5"/>
              </w:numPr>
              <w:tabs>
                <w:tab w:val="left" w:pos="-38"/>
              </w:tabs>
              <w:spacing w:before="57" w:after="0" w:line="360" w:lineRule="auto"/>
              <w:jc w:val="both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</w:rPr>
              <w:t>Xxxxxxxxxxxxxxxxxxxxxxxxxxxxxxxxxxxxxx</w:t>
            </w:r>
            <w:proofErr w:type="gramStart"/>
            <w:r w:rsidRPr="00873C9F">
              <w:rPr>
                <w:rFonts w:ascii="Arial" w:hAnsi="Arial" w:cs="Arial"/>
              </w:rPr>
              <w:t>...........................</w:t>
            </w:r>
            <w:proofErr w:type="gramEnd"/>
          </w:p>
        </w:tc>
        <w:tc>
          <w:tcPr>
            <w:tcW w:w="512" w:type="dxa"/>
            <w:shd w:val="clear" w:color="auto" w:fill="auto"/>
          </w:tcPr>
          <w:p w14:paraId="76839F24" w14:textId="4A45F7BA" w:rsidR="003678DF" w:rsidRPr="00873C9F" w:rsidRDefault="00220758" w:rsidP="005E7083">
            <w:pPr>
              <w:jc w:val="both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</w:rPr>
              <w:t>1</w:t>
            </w:r>
            <w:r w:rsidR="005E7083" w:rsidRPr="00873C9F">
              <w:rPr>
                <w:rFonts w:ascii="Arial" w:hAnsi="Arial" w:cs="Arial"/>
              </w:rPr>
              <w:t>7</w:t>
            </w:r>
          </w:p>
        </w:tc>
      </w:tr>
      <w:tr w:rsidR="003678DF" w:rsidRPr="00873C9F" w14:paraId="141D1D8A" w14:textId="77777777">
        <w:tc>
          <w:tcPr>
            <w:tcW w:w="1180" w:type="dxa"/>
            <w:shd w:val="clear" w:color="auto" w:fill="auto"/>
          </w:tcPr>
          <w:p w14:paraId="0291112C" w14:textId="77777777" w:rsidR="003678DF" w:rsidRPr="00873C9F" w:rsidRDefault="003678DF">
            <w:pPr>
              <w:pStyle w:val="Contedodatabela"/>
              <w:spacing w:before="57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73C9F">
              <w:rPr>
                <w:rFonts w:ascii="Arial" w:hAnsi="Arial" w:cs="Arial"/>
              </w:rPr>
              <w:t>Figura 1</w:t>
            </w:r>
          </w:p>
        </w:tc>
        <w:tc>
          <w:tcPr>
            <w:tcW w:w="7383" w:type="dxa"/>
            <w:gridSpan w:val="2"/>
            <w:shd w:val="clear" w:color="auto" w:fill="auto"/>
          </w:tcPr>
          <w:p w14:paraId="124C6F8C" w14:textId="49D2A3C1" w:rsidR="003678DF" w:rsidRPr="00873C9F" w:rsidRDefault="00486E9B" w:rsidP="00FF76AB">
            <w:pPr>
              <w:pStyle w:val="Contedodatabela"/>
              <w:tabs>
                <w:tab w:val="left" w:pos="-38"/>
              </w:tabs>
              <w:spacing w:before="57" w:line="360" w:lineRule="auto"/>
              <w:jc w:val="both"/>
              <w:rPr>
                <w:rFonts w:ascii="Arial" w:hAnsi="Arial" w:cs="Arial"/>
              </w:rPr>
            </w:pPr>
            <w:r w:rsidRPr="00873C9F">
              <w:rPr>
                <w:rFonts w:ascii="Arial" w:eastAsia="Arial" w:hAnsi="Arial" w:cs="Arial"/>
                <w:color w:val="000000"/>
              </w:rPr>
              <w:t xml:space="preserve">      </w:t>
            </w:r>
            <w:r w:rsidR="00FF76AB" w:rsidRPr="00873C9F">
              <w:rPr>
                <w:rFonts w:ascii="Arial" w:hAnsi="Arial" w:cs="Arial"/>
                <w:color w:val="000000"/>
              </w:rPr>
              <w:t>-</w:t>
            </w:r>
            <w:proofErr w:type="gramStart"/>
            <w:r w:rsidR="00DA6BEC" w:rsidRPr="00873C9F">
              <w:rPr>
                <w:rFonts w:ascii="Arial" w:hAnsi="Arial" w:cs="Arial"/>
                <w:color w:val="000000"/>
              </w:rPr>
              <w:t xml:space="preserve">   </w:t>
            </w:r>
            <w:proofErr w:type="spellStart"/>
            <w:proofErr w:type="gramEnd"/>
            <w:r w:rsidR="00DA6BEC" w:rsidRPr="00873C9F">
              <w:rPr>
                <w:rFonts w:ascii="Arial" w:hAnsi="Arial" w:cs="Arial"/>
                <w:color w:val="000000"/>
              </w:rPr>
              <w:t>X</w:t>
            </w:r>
            <w:r w:rsidRPr="00873C9F">
              <w:rPr>
                <w:rFonts w:ascii="Arial" w:hAnsi="Arial" w:cs="Arial"/>
                <w:color w:val="000000"/>
              </w:rPr>
              <w:t>xxxxxxxxxxxxxxxxxxxxxxxxxxx</w:t>
            </w:r>
            <w:proofErr w:type="spellEnd"/>
            <w:r w:rsidRPr="00873C9F">
              <w:rPr>
                <w:rFonts w:ascii="Arial" w:hAnsi="Arial" w:cs="Arial"/>
              </w:rPr>
              <w:t xml:space="preserve"> …...........................................</w:t>
            </w:r>
          </w:p>
        </w:tc>
        <w:tc>
          <w:tcPr>
            <w:tcW w:w="512" w:type="dxa"/>
            <w:shd w:val="clear" w:color="auto" w:fill="auto"/>
            <w:vAlign w:val="bottom"/>
          </w:tcPr>
          <w:p w14:paraId="196007EF" w14:textId="6080DA5C" w:rsidR="003678DF" w:rsidRPr="00873C9F" w:rsidRDefault="00873C9F" w:rsidP="00220758">
            <w:pPr>
              <w:pStyle w:val="Contedodatabela"/>
              <w:spacing w:before="57" w:line="360" w:lineRule="auto"/>
              <w:jc w:val="both"/>
              <w:rPr>
                <w:rFonts w:ascii="Arial" w:hAnsi="Arial" w:cs="Arial"/>
              </w:rPr>
            </w:pPr>
            <w:r w:rsidRPr="00873C9F">
              <w:rPr>
                <w:rFonts w:ascii="Arial" w:hAnsi="Arial" w:cs="Arial"/>
              </w:rPr>
              <w:t xml:space="preserve"> </w:t>
            </w:r>
            <w:r w:rsidR="005E7083" w:rsidRPr="00873C9F">
              <w:rPr>
                <w:rFonts w:ascii="Arial" w:hAnsi="Arial" w:cs="Arial"/>
              </w:rPr>
              <w:t>20</w:t>
            </w:r>
          </w:p>
        </w:tc>
      </w:tr>
    </w:tbl>
    <w:p w14:paraId="3C02F613" w14:textId="77777777" w:rsidR="003678DF" w:rsidRDefault="003678DF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58A7008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9CD36A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70B59FAB" w14:textId="77777777" w:rsidR="003678DF" w:rsidRDefault="003678DF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02BB538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677FB41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292D891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2F2007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2907BFE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2959B40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715BF90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706CAFB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49E189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021036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D8BB3D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37F5F3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875144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1E97CA5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4039A68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7EB62A6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2D84EB4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F4328C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2E7F812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6C89A2F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773E68C6" w14:textId="77777777" w:rsidR="00486E9B" w:rsidRDefault="00486E9B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30465BDB" w14:textId="77777777" w:rsidR="00486E9B" w:rsidRDefault="00486E9B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163EB80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7F25B0D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lastRenderedPageBreak/>
        <w:t>LISTA DE TABELAS</w:t>
      </w:r>
    </w:p>
    <w:p w14:paraId="63FEF87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"/>
        <w:gridCol w:w="7530"/>
        <w:gridCol w:w="470"/>
      </w:tblGrid>
      <w:tr w:rsidR="003678DF" w14:paraId="0F186778" w14:textId="77777777">
        <w:tc>
          <w:tcPr>
            <w:tcW w:w="1075" w:type="dxa"/>
            <w:shd w:val="clear" w:color="auto" w:fill="auto"/>
          </w:tcPr>
          <w:p w14:paraId="478E892E" w14:textId="77777777" w:rsidR="003678DF" w:rsidRDefault="003678DF">
            <w:pPr>
              <w:pStyle w:val="Contedodatabel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1</w:t>
            </w:r>
          </w:p>
        </w:tc>
        <w:tc>
          <w:tcPr>
            <w:tcW w:w="7530" w:type="dxa"/>
            <w:shd w:val="clear" w:color="auto" w:fill="auto"/>
          </w:tcPr>
          <w:p w14:paraId="42317A09" w14:textId="77777777" w:rsidR="003678DF" w:rsidRDefault="00E74E61">
            <w:pPr>
              <w:pStyle w:val="Contedodatabela"/>
              <w:numPr>
                <w:ilvl w:val="0"/>
                <w:numId w:val="6"/>
              </w:numPr>
              <w:tabs>
                <w:tab w:val="left" w:pos="339"/>
              </w:tabs>
              <w:spacing w:line="360" w:lineRule="auto"/>
              <w:ind w:left="320" w:right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Xxxxxxxxxxxxxxxxxxxxxxxxxxxxxxxxxxxxxxxxxxxxxxx</w:t>
            </w:r>
            <w:proofErr w:type="gramStart"/>
            <w:r>
              <w:rPr>
                <w:rFonts w:ascii="Arial" w:hAnsi="Arial" w:cs="Arial"/>
              </w:rPr>
              <w:t>....................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</w:tcPr>
          <w:p w14:paraId="7F237A51" w14:textId="77777777" w:rsidR="003678DF" w:rsidRDefault="005E7083" w:rsidP="005E7083">
            <w:pPr>
              <w:pStyle w:val="Contedodatabel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2</w:t>
            </w:r>
            <w:r w:rsidR="003678DF">
              <w:rPr>
                <w:rFonts w:ascii="Arial" w:hAnsi="Arial" w:cs="Arial"/>
              </w:rPr>
              <w:t>1</w:t>
            </w:r>
          </w:p>
        </w:tc>
      </w:tr>
      <w:tr w:rsidR="00AD1B02" w14:paraId="78AA7397" w14:textId="77777777">
        <w:tc>
          <w:tcPr>
            <w:tcW w:w="1075" w:type="dxa"/>
            <w:shd w:val="clear" w:color="auto" w:fill="auto"/>
          </w:tcPr>
          <w:p w14:paraId="3CCC52FC" w14:textId="1AACFFE3" w:rsidR="00AD1B02" w:rsidRDefault="00AD1B02">
            <w:pPr>
              <w:pStyle w:val="Contedodatabel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2</w:t>
            </w:r>
          </w:p>
        </w:tc>
        <w:tc>
          <w:tcPr>
            <w:tcW w:w="7530" w:type="dxa"/>
            <w:shd w:val="clear" w:color="auto" w:fill="auto"/>
          </w:tcPr>
          <w:p w14:paraId="05984F6A" w14:textId="08141FE4" w:rsidR="00AD1B02" w:rsidRDefault="00AD1B02">
            <w:pPr>
              <w:pStyle w:val="Contedodatabela"/>
              <w:numPr>
                <w:ilvl w:val="0"/>
                <w:numId w:val="6"/>
              </w:numPr>
              <w:tabs>
                <w:tab w:val="left" w:pos="339"/>
              </w:tabs>
              <w:spacing w:line="360" w:lineRule="auto"/>
              <w:ind w:left="320" w:right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Xxxxxxxxxxxxxxxxxxxxxxxxxxxxxxxxxxxxxxxxxxxxxxx</w:t>
            </w:r>
            <w:proofErr w:type="gramStart"/>
            <w:r>
              <w:rPr>
                <w:rFonts w:ascii="Arial" w:hAnsi="Arial" w:cs="Arial"/>
              </w:rPr>
              <w:t>....................</w:t>
            </w:r>
            <w:proofErr w:type="gramEnd"/>
          </w:p>
        </w:tc>
        <w:tc>
          <w:tcPr>
            <w:tcW w:w="470" w:type="dxa"/>
            <w:shd w:val="clear" w:color="auto" w:fill="auto"/>
            <w:vAlign w:val="bottom"/>
          </w:tcPr>
          <w:p w14:paraId="3F2B3C05" w14:textId="071811A6" w:rsidR="00AD1B02" w:rsidRDefault="00AD1B02" w:rsidP="005E7083">
            <w:pPr>
              <w:pStyle w:val="Contedodatabela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36462BC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3D0957B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0919BDC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3B93607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FE8FD9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8555874" w14:textId="77777777" w:rsidR="00CD5CF3" w:rsidRDefault="00CD5CF3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D2F48B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A06320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ABA3FA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6291FA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2B0C4D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27BCD7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285F68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85001B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05DE347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CE514E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B60A4C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59E80F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CC59A2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3B7CCF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D400BA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D0C0EA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29A5E8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72A312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8AD38A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86440E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91BBC8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66681B4" w14:textId="34309F14" w:rsidR="003678DF" w:rsidRDefault="00FD7F84" w:rsidP="001756EF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* </w:t>
      </w:r>
      <w:r w:rsidR="007C04C4" w:rsidRPr="007C04C4">
        <w:rPr>
          <w:rFonts w:ascii="Arial" w:hAnsi="Arial" w:cs="Arial"/>
          <w:color w:val="FF0000"/>
        </w:rPr>
        <w:t xml:space="preserve">A lista de </w:t>
      </w:r>
      <w:r w:rsidR="007C04C4">
        <w:rPr>
          <w:rFonts w:ascii="Arial" w:hAnsi="Arial" w:cs="Arial"/>
          <w:color w:val="FF0000"/>
        </w:rPr>
        <w:t>tabela</w:t>
      </w:r>
      <w:r w:rsidR="001520ED">
        <w:rPr>
          <w:rFonts w:ascii="Arial" w:hAnsi="Arial" w:cs="Arial"/>
          <w:color w:val="FF0000"/>
        </w:rPr>
        <w:t>s</w:t>
      </w:r>
      <w:r>
        <w:rPr>
          <w:rFonts w:ascii="Arial" w:hAnsi="Arial" w:cs="Arial"/>
          <w:color w:val="FF0000"/>
        </w:rPr>
        <w:t xml:space="preserve"> deve ser</w:t>
      </w:r>
      <w:r w:rsidR="007C04C4" w:rsidRPr="007C04C4">
        <w:rPr>
          <w:rFonts w:ascii="Arial" w:hAnsi="Arial" w:cs="Arial"/>
          <w:color w:val="FF0000"/>
        </w:rPr>
        <w:t xml:space="preserve"> elaborada de acordo com a ordem</w:t>
      </w:r>
      <w:r>
        <w:rPr>
          <w:rFonts w:ascii="Arial" w:hAnsi="Arial" w:cs="Arial"/>
          <w:color w:val="FF0000"/>
        </w:rPr>
        <w:t xml:space="preserve"> em que aparece</w:t>
      </w:r>
      <w:r w:rsidR="007C04C4" w:rsidRPr="007C04C4">
        <w:rPr>
          <w:rFonts w:ascii="Arial" w:hAnsi="Arial" w:cs="Arial"/>
          <w:color w:val="FF0000"/>
        </w:rPr>
        <w:t xml:space="preserve"> no texto</w:t>
      </w:r>
      <w:r w:rsidR="007C04C4">
        <w:rPr>
          <w:rFonts w:ascii="Arial" w:hAnsi="Arial" w:cs="Arial"/>
          <w:color w:val="FF0000"/>
        </w:rPr>
        <w:t>.</w:t>
      </w:r>
    </w:p>
    <w:p w14:paraId="458AA40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LISTA DE ABREVIATURAS E SIGLAS</w:t>
      </w:r>
    </w:p>
    <w:p w14:paraId="72C30E2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8078"/>
      </w:tblGrid>
      <w:tr w:rsidR="003678DF" w14:paraId="27F28A76" w14:textId="77777777">
        <w:tc>
          <w:tcPr>
            <w:tcW w:w="993" w:type="dxa"/>
            <w:shd w:val="clear" w:color="auto" w:fill="auto"/>
          </w:tcPr>
          <w:p w14:paraId="40040E05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ABNT</w:t>
            </w:r>
          </w:p>
        </w:tc>
        <w:tc>
          <w:tcPr>
            <w:tcW w:w="8078" w:type="dxa"/>
            <w:shd w:val="clear" w:color="auto" w:fill="auto"/>
          </w:tcPr>
          <w:p w14:paraId="769AB3D9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Associação Brasileira de Normas Técnicas </w:t>
            </w:r>
          </w:p>
        </w:tc>
      </w:tr>
      <w:tr w:rsidR="003678DF" w14:paraId="0A063F4E" w14:textId="77777777">
        <w:tc>
          <w:tcPr>
            <w:tcW w:w="993" w:type="dxa"/>
            <w:shd w:val="clear" w:color="auto" w:fill="auto"/>
          </w:tcPr>
          <w:p w14:paraId="1EB6A9CF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CRB</w:t>
            </w:r>
          </w:p>
        </w:tc>
        <w:tc>
          <w:tcPr>
            <w:tcW w:w="8078" w:type="dxa"/>
            <w:shd w:val="clear" w:color="auto" w:fill="auto"/>
          </w:tcPr>
          <w:p w14:paraId="609D34FA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>Conselho Regional de Biblioteconomia</w:t>
            </w:r>
          </w:p>
        </w:tc>
      </w:tr>
      <w:tr w:rsidR="003678DF" w14:paraId="090FC7B3" w14:textId="77777777">
        <w:tc>
          <w:tcPr>
            <w:tcW w:w="993" w:type="dxa"/>
            <w:shd w:val="clear" w:color="auto" w:fill="auto"/>
          </w:tcPr>
          <w:p w14:paraId="2CB736B4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IBGE</w:t>
            </w:r>
          </w:p>
        </w:tc>
        <w:tc>
          <w:tcPr>
            <w:tcW w:w="8078" w:type="dxa"/>
            <w:shd w:val="clear" w:color="auto" w:fill="auto"/>
          </w:tcPr>
          <w:p w14:paraId="0BBA670B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Instituto Brasileiro de Geografia e Estatística </w:t>
            </w:r>
          </w:p>
        </w:tc>
      </w:tr>
      <w:tr w:rsidR="003678DF" w14:paraId="7E8712AE" w14:textId="77777777">
        <w:tc>
          <w:tcPr>
            <w:tcW w:w="993" w:type="dxa"/>
            <w:shd w:val="clear" w:color="auto" w:fill="auto"/>
          </w:tcPr>
          <w:p w14:paraId="3D6CC211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IFPI</w:t>
            </w:r>
          </w:p>
        </w:tc>
        <w:tc>
          <w:tcPr>
            <w:tcW w:w="8078" w:type="dxa"/>
            <w:shd w:val="clear" w:color="auto" w:fill="auto"/>
          </w:tcPr>
          <w:p w14:paraId="105DEE2E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Instituto Federal de Educação, Ciência e Tecnologia do </w:t>
            </w:r>
            <w:proofErr w:type="gramStart"/>
            <w:r>
              <w:rPr>
                <w:rFonts w:ascii="Arial" w:hAnsi="Arial" w:cs="Arial"/>
              </w:rPr>
              <w:t>Piauí</w:t>
            </w:r>
            <w:proofErr w:type="gramEnd"/>
          </w:p>
        </w:tc>
      </w:tr>
      <w:tr w:rsidR="003678DF" w14:paraId="095E8E73" w14:textId="77777777">
        <w:tc>
          <w:tcPr>
            <w:tcW w:w="993" w:type="dxa"/>
            <w:shd w:val="clear" w:color="auto" w:fill="auto"/>
          </w:tcPr>
          <w:p w14:paraId="1EE4915A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UFPI</w:t>
            </w:r>
          </w:p>
        </w:tc>
        <w:tc>
          <w:tcPr>
            <w:tcW w:w="8078" w:type="dxa"/>
            <w:shd w:val="clear" w:color="auto" w:fill="auto"/>
          </w:tcPr>
          <w:p w14:paraId="41A8F227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>Universidade Federal do Piauí</w:t>
            </w:r>
          </w:p>
        </w:tc>
      </w:tr>
    </w:tbl>
    <w:p w14:paraId="0B8B81CF" w14:textId="77777777" w:rsidR="003678DF" w:rsidRDefault="003678DF">
      <w:pPr>
        <w:spacing w:line="360" w:lineRule="auto"/>
        <w:jc w:val="center"/>
        <w:rPr>
          <w:rFonts w:ascii="Arial" w:hAnsi="Arial" w:cs="Arial"/>
        </w:rPr>
      </w:pPr>
    </w:p>
    <w:p w14:paraId="01FFA63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79922F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8DE348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F92A3C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7A280C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03350E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BB4468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E0265E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D0B7BD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C9A16A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E631B8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B24836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2D1F37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B74F48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0D63EB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63060C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8FE510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F77F22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791B63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C08DD23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B184A2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DE27E9B" w14:textId="77777777" w:rsidR="007C04C4" w:rsidRDefault="007C04C4" w:rsidP="00DA6BEC">
      <w:pPr>
        <w:pStyle w:val="Corpodetexto"/>
        <w:spacing w:after="0" w:line="360" w:lineRule="auto"/>
        <w:rPr>
          <w:rFonts w:ascii="Arial" w:hAnsi="Arial" w:cs="Arial"/>
          <w:color w:val="FF0000"/>
        </w:rPr>
      </w:pPr>
    </w:p>
    <w:p w14:paraId="751FED7A" w14:textId="77777777" w:rsidR="007C04C4" w:rsidRDefault="007C04C4" w:rsidP="00DA6BEC">
      <w:pPr>
        <w:pStyle w:val="Corpodetexto"/>
        <w:spacing w:after="0" w:line="360" w:lineRule="auto"/>
        <w:rPr>
          <w:rFonts w:ascii="Arial" w:hAnsi="Arial" w:cs="Arial"/>
          <w:color w:val="FF0000"/>
        </w:rPr>
      </w:pPr>
    </w:p>
    <w:p w14:paraId="64E6542F" w14:textId="77777777" w:rsidR="00DA6BEC" w:rsidRPr="0070670F" w:rsidRDefault="00DA6BEC" w:rsidP="001756EF">
      <w:pPr>
        <w:pStyle w:val="Corpodetexto"/>
        <w:spacing w:after="0" w:line="360" w:lineRule="auto"/>
        <w:jc w:val="both"/>
        <w:rPr>
          <w:rFonts w:ascii="Arial" w:hAnsi="Arial" w:cs="Arial"/>
          <w:color w:val="FF0000"/>
        </w:rPr>
      </w:pPr>
      <w:r w:rsidRPr="0070670F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A lista de abreviaturas e siglas deve ser ordenada alfabeticamente.</w:t>
      </w:r>
      <w:r w:rsidRPr="0070670F">
        <w:rPr>
          <w:rFonts w:ascii="Arial" w:hAnsi="Arial" w:cs="Arial"/>
          <w:color w:val="FF0000"/>
        </w:rPr>
        <w:t xml:space="preserve"> </w:t>
      </w:r>
    </w:p>
    <w:p w14:paraId="73387A72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LISTA DE SÍMBOLOS</w:t>
      </w:r>
    </w:p>
    <w:p w14:paraId="58BE4C6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8566"/>
      </w:tblGrid>
      <w:tr w:rsidR="003678DF" w14:paraId="74DCF814" w14:textId="77777777">
        <w:tc>
          <w:tcPr>
            <w:tcW w:w="505" w:type="dxa"/>
            <w:shd w:val="clear" w:color="auto" w:fill="auto"/>
          </w:tcPr>
          <w:p w14:paraId="17867905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8566" w:type="dxa"/>
            <w:shd w:val="clear" w:color="auto" w:fill="auto"/>
          </w:tcPr>
          <w:p w14:paraId="1CDD679F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>Porcentagem</w:t>
            </w:r>
          </w:p>
        </w:tc>
      </w:tr>
      <w:tr w:rsidR="003678DF" w14:paraId="41450E9C" w14:textId="77777777">
        <w:tc>
          <w:tcPr>
            <w:tcW w:w="505" w:type="dxa"/>
            <w:shd w:val="clear" w:color="auto" w:fill="auto"/>
          </w:tcPr>
          <w:p w14:paraId="5C2615BE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©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66" w:type="dxa"/>
            <w:shd w:val="clear" w:color="auto" w:fill="auto"/>
          </w:tcPr>
          <w:p w14:paraId="3C1D0B3E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>Copyright</w:t>
            </w:r>
          </w:p>
        </w:tc>
      </w:tr>
      <w:tr w:rsidR="003678DF" w14:paraId="103BCC41" w14:textId="77777777">
        <w:tc>
          <w:tcPr>
            <w:tcW w:w="505" w:type="dxa"/>
            <w:shd w:val="clear" w:color="auto" w:fill="auto"/>
          </w:tcPr>
          <w:p w14:paraId="114E3C49" w14:textId="77777777" w:rsidR="003678DF" w:rsidRDefault="003678DF">
            <w:pPr>
              <w:pStyle w:val="Corpodetexto"/>
              <w:spacing w:before="57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®</w:t>
            </w:r>
          </w:p>
        </w:tc>
        <w:tc>
          <w:tcPr>
            <w:tcW w:w="8566" w:type="dxa"/>
            <w:shd w:val="clear" w:color="auto" w:fill="auto"/>
          </w:tcPr>
          <w:p w14:paraId="016B662F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>Marca registrada</w:t>
            </w:r>
          </w:p>
        </w:tc>
      </w:tr>
      <w:tr w:rsidR="003678DF" w14:paraId="07E55DBC" w14:textId="77777777">
        <w:tc>
          <w:tcPr>
            <w:tcW w:w="505" w:type="dxa"/>
            <w:shd w:val="clear" w:color="auto" w:fill="auto"/>
          </w:tcPr>
          <w:p w14:paraId="61178F69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8566" w:type="dxa"/>
            <w:shd w:val="clear" w:color="auto" w:fill="auto"/>
          </w:tcPr>
          <w:p w14:paraId="5FE5A485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Dólar </w:t>
            </w:r>
          </w:p>
        </w:tc>
      </w:tr>
      <w:tr w:rsidR="003678DF" w14:paraId="47E1DCA4" w14:textId="77777777">
        <w:tc>
          <w:tcPr>
            <w:tcW w:w="505" w:type="dxa"/>
            <w:shd w:val="clear" w:color="auto" w:fill="auto"/>
          </w:tcPr>
          <w:p w14:paraId="0549997E" w14:textId="77777777" w:rsidR="003678DF" w:rsidRDefault="003678DF">
            <w:pPr>
              <w:pStyle w:val="Contedodatabela"/>
              <w:spacing w:before="57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</w:p>
        </w:tc>
        <w:tc>
          <w:tcPr>
            <w:tcW w:w="8566" w:type="dxa"/>
            <w:shd w:val="clear" w:color="auto" w:fill="auto"/>
          </w:tcPr>
          <w:p w14:paraId="73921FFB" w14:textId="77777777" w:rsidR="003678DF" w:rsidRDefault="003678DF">
            <w:pPr>
              <w:pStyle w:val="Contedodatabela"/>
              <w:spacing w:before="57" w:line="360" w:lineRule="auto"/>
              <w:rPr>
                <w:rFonts w:hint="eastAsia"/>
              </w:rPr>
            </w:pPr>
            <w:r>
              <w:rPr>
                <w:rFonts w:ascii="Arial" w:hAnsi="Arial" w:cs="Arial"/>
              </w:rPr>
              <w:t>Seção</w:t>
            </w:r>
          </w:p>
        </w:tc>
      </w:tr>
    </w:tbl>
    <w:p w14:paraId="3EDA4E2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7F602F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3DBB54A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EC6944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3332AB4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CFA1D2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23DFC6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F089F9C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78DFF33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2838DF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BEAA4C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3C07B41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A4523FD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19825D4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39423C3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3D0E1E98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61B881A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7E53256E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56CFE28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032086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1A77E84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5159A8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28D5BC29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2AA046BF" w14:textId="0A26E5E3" w:rsidR="003678DF" w:rsidRPr="007C04C4" w:rsidRDefault="007C04C4" w:rsidP="007C04C4">
      <w:pPr>
        <w:pStyle w:val="Corpodetexto"/>
        <w:spacing w:after="0" w:line="360" w:lineRule="auto"/>
        <w:jc w:val="both"/>
        <w:rPr>
          <w:rFonts w:ascii="Arial" w:hAnsi="Arial" w:cs="Arial"/>
          <w:b/>
          <w:color w:val="FF0000"/>
        </w:rPr>
      </w:pPr>
      <w:r w:rsidRPr="007C04C4">
        <w:rPr>
          <w:rFonts w:ascii="Arial" w:hAnsi="Arial" w:cs="Arial"/>
          <w:color w:val="FF0000"/>
        </w:rPr>
        <w:t xml:space="preserve">*A lista de símbolos </w:t>
      </w:r>
      <w:r w:rsidR="00FD7F84">
        <w:rPr>
          <w:rFonts w:ascii="Arial" w:hAnsi="Arial" w:cs="Arial"/>
          <w:color w:val="FF0000"/>
        </w:rPr>
        <w:t xml:space="preserve">deve ser </w:t>
      </w:r>
      <w:r w:rsidRPr="007C04C4">
        <w:rPr>
          <w:rFonts w:ascii="Arial" w:hAnsi="Arial" w:cs="Arial"/>
          <w:color w:val="FF0000"/>
        </w:rPr>
        <w:t xml:space="preserve">elaborada de acordo com a ordem </w:t>
      </w:r>
      <w:r w:rsidR="00FD7F84">
        <w:rPr>
          <w:rFonts w:ascii="Arial" w:hAnsi="Arial" w:cs="Arial"/>
          <w:color w:val="FF0000"/>
        </w:rPr>
        <w:t>em que aparece</w:t>
      </w:r>
      <w:r w:rsidRPr="007C04C4">
        <w:rPr>
          <w:rFonts w:ascii="Arial" w:hAnsi="Arial" w:cs="Arial"/>
          <w:color w:val="FF0000"/>
        </w:rPr>
        <w:t xml:space="preserve"> no texto, com o devido significado.</w:t>
      </w:r>
    </w:p>
    <w:p w14:paraId="61C6CEDF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SUMÁRIO</w:t>
      </w:r>
    </w:p>
    <w:p w14:paraId="22FB37C6" w14:textId="77777777" w:rsidR="003678DF" w:rsidRDefault="003678DF" w:rsidP="00015220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7436"/>
        <w:gridCol w:w="451"/>
      </w:tblGrid>
      <w:tr w:rsidR="00931178" w:rsidRPr="00D54A2C" w14:paraId="6DE7AD1B" w14:textId="77777777">
        <w:tc>
          <w:tcPr>
            <w:tcW w:w="1188" w:type="dxa"/>
            <w:shd w:val="clear" w:color="auto" w:fill="auto"/>
          </w:tcPr>
          <w:p w14:paraId="1A977CF3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40A13DD6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INTRODUÇÃO</w:t>
            </w:r>
            <w:proofErr w:type="gramStart"/>
            <w:r w:rsidRPr="00D54A2C">
              <w:rPr>
                <w:rFonts w:ascii="Arial" w:hAnsi="Arial" w:cs="Arial"/>
                <w:color w:val="000000"/>
              </w:rPr>
              <w:t>.....................................................................................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04CE0021" w14:textId="053CA7AD" w:rsidR="00931178" w:rsidRPr="00D54A2C" w:rsidRDefault="00D54A2C" w:rsidP="00015220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proofErr w:type="gramStart"/>
            <w:r w:rsidRPr="00D54A2C">
              <w:rPr>
                <w:rFonts w:ascii="Arial" w:hAnsi="Arial" w:cs="Arial"/>
              </w:rPr>
              <w:t>9</w:t>
            </w:r>
            <w:proofErr w:type="gramEnd"/>
          </w:p>
        </w:tc>
      </w:tr>
      <w:tr w:rsidR="00931178" w:rsidRPr="00D54A2C" w14:paraId="447DF55C" w14:textId="77777777">
        <w:tc>
          <w:tcPr>
            <w:tcW w:w="1188" w:type="dxa"/>
            <w:shd w:val="clear" w:color="auto" w:fill="auto"/>
          </w:tcPr>
          <w:p w14:paraId="6BE8CAB5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5CB58327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JUSTIFICATIVA</w:t>
            </w:r>
            <w:proofErr w:type="gramStart"/>
            <w:r w:rsidRPr="00D54A2C">
              <w:rPr>
                <w:rFonts w:ascii="Arial" w:hAnsi="Arial" w:cs="Arial"/>
                <w:color w:val="000000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3A7563AF" w14:textId="2FD44BF3" w:rsidR="00931178" w:rsidRPr="00D54A2C" w:rsidRDefault="00D54A2C" w:rsidP="00015220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</w:rPr>
              <w:t>10</w:t>
            </w:r>
          </w:p>
        </w:tc>
      </w:tr>
      <w:tr w:rsidR="00931178" w:rsidRPr="00D54A2C" w14:paraId="6D1F0E9F" w14:textId="77777777">
        <w:tc>
          <w:tcPr>
            <w:tcW w:w="1188" w:type="dxa"/>
            <w:shd w:val="clear" w:color="auto" w:fill="auto"/>
          </w:tcPr>
          <w:p w14:paraId="2F3A9A86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7646C0D2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OBJETIVO</w:t>
            </w:r>
            <w:proofErr w:type="gramStart"/>
            <w:r w:rsidRPr="00D54A2C">
              <w:rPr>
                <w:rFonts w:ascii="Arial" w:hAnsi="Arial" w:cs="Arial"/>
                <w:color w:val="000000"/>
              </w:rPr>
              <w:t>...........................................................................................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136036B2" w14:textId="0073511A" w:rsidR="00931178" w:rsidRPr="00D54A2C" w:rsidRDefault="00D54A2C" w:rsidP="00015220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</w:rPr>
              <w:t>11</w:t>
            </w:r>
          </w:p>
        </w:tc>
      </w:tr>
      <w:tr w:rsidR="00931178" w:rsidRPr="00D54A2C" w14:paraId="74282F32" w14:textId="77777777">
        <w:tc>
          <w:tcPr>
            <w:tcW w:w="1188" w:type="dxa"/>
            <w:shd w:val="clear" w:color="auto" w:fill="auto"/>
          </w:tcPr>
          <w:p w14:paraId="5B80E04C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7A29AB3B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REFERENCIAL TEÓRICO</w:t>
            </w:r>
            <w:proofErr w:type="gramStart"/>
            <w:r w:rsidRPr="00D54A2C">
              <w:rPr>
                <w:rFonts w:ascii="Arial" w:hAnsi="Arial" w:cs="Arial"/>
                <w:i/>
                <w:iCs/>
                <w:color w:val="000000"/>
              </w:rPr>
              <w:t>...........................</w:t>
            </w:r>
            <w:r w:rsidRPr="00D54A2C">
              <w:rPr>
                <w:rFonts w:ascii="Arial" w:hAnsi="Arial" w:cs="Arial"/>
                <w:i/>
                <w:color w:val="000000"/>
              </w:rPr>
              <w:t>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2B9AFEA8" w14:textId="0D01D8E0" w:rsidR="00931178" w:rsidRPr="00D54A2C" w:rsidRDefault="00931178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31178" w:rsidRPr="00D54A2C" w14:paraId="3B48776B" w14:textId="77777777">
        <w:tc>
          <w:tcPr>
            <w:tcW w:w="1188" w:type="dxa"/>
            <w:shd w:val="clear" w:color="auto" w:fill="auto"/>
          </w:tcPr>
          <w:p w14:paraId="44A78BE6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Cs/>
                <w:color w:val="000000"/>
              </w:rPr>
              <w:t>4.1</w:t>
            </w:r>
          </w:p>
        </w:tc>
        <w:tc>
          <w:tcPr>
            <w:tcW w:w="7436" w:type="dxa"/>
            <w:shd w:val="clear" w:color="auto" w:fill="auto"/>
          </w:tcPr>
          <w:p w14:paraId="6AAEBE69" w14:textId="4075DB4A" w:rsidR="00931178" w:rsidRPr="00D54A2C" w:rsidRDefault="00D54A2C" w:rsidP="00D54A2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Cs/>
                <w:color w:val="000000"/>
              </w:rPr>
              <w:t xml:space="preserve">TÍTULO DA </w:t>
            </w:r>
            <w:r w:rsidR="00387D43" w:rsidRPr="00D54A2C">
              <w:rPr>
                <w:rFonts w:ascii="Arial" w:hAnsi="Arial" w:cs="Arial"/>
                <w:bCs/>
                <w:color w:val="000000"/>
              </w:rPr>
              <w:t>SE</w:t>
            </w:r>
            <w:r w:rsidR="00931178" w:rsidRPr="00D54A2C">
              <w:rPr>
                <w:rFonts w:ascii="Arial" w:hAnsi="Arial" w:cs="Arial"/>
                <w:bCs/>
                <w:color w:val="000000"/>
              </w:rPr>
              <w:t>ÇÃO SECUNDÁRIA</w:t>
            </w:r>
            <w:proofErr w:type="gramStart"/>
            <w:r w:rsidR="00931178" w:rsidRPr="00D54A2C">
              <w:rPr>
                <w:rFonts w:ascii="Arial" w:hAnsi="Arial" w:cs="Arial"/>
                <w:color w:val="000000"/>
              </w:rPr>
              <w:t>….............................</w:t>
            </w:r>
            <w:r w:rsidR="006475F0" w:rsidRPr="00D54A2C">
              <w:rPr>
                <w:rFonts w:ascii="Arial" w:hAnsi="Arial" w:cs="Arial"/>
                <w:color w:val="000000"/>
              </w:rPr>
              <w:t>.</w:t>
            </w:r>
            <w:r w:rsidR="00931178" w:rsidRPr="00D54A2C">
              <w:rPr>
                <w:rFonts w:ascii="Arial" w:hAnsi="Arial" w:cs="Arial"/>
                <w:color w:val="000000"/>
              </w:rPr>
              <w:t>....</w:t>
            </w:r>
            <w:r w:rsidR="00745089" w:rsidRPr="00D54A2C">
              <w:rPr>
                <w:rFonts w:ascii="Arial" w:hAnsi="Arial" w:cs="Arial"/>
                <w:color w:val="000000"/>
              </w:rPr>
              <w:t>.</w:t>
            </w:r>
            <w:r w:rsidR="00931178" w:rsidRPr="00D54A2C">
              <w:rPr>
                <w:rFonts w:ascii="Arial" w:hAnsi="Arial" w:cs="Arial"/>
                <w:color w:val="000000"/>
              </w:rPr>
              <w:t>.....</w:t>
            </w:r>
            <w:proofErr w:type="gramEnd"/>
            <w:r w:rsidR="00931178" w:rsidRPr="00D54A2C">
              <w:rPr>
                <w:rFonts w:ascii="Arial" w:hAnsi="Arial" w:cs="Arial"/>
                <w:color w:val="000000"/>
              </w:rPr>
              <w:t>…….</w:t>
            </w:r>
          </w:p>
        </w:tc>
        <w:tc>
          <w:tcPr>
            <w:tcW w:w="451" w:type="dxa"/>
            <w:shd w:val="clear" w:color="auto" w:fill="auto"/>
          </w:tcPr>
          <w:p w14:paraId="4CCBA367" w14:textId="11E820ED" w:rsidR="00931178" w:rsidRPr="00D54A2C" w:rsidRDefault="00931178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31178" w:rsidRPr="00D54A2C" w14:paraId="7D3C4D09" w14:textId="77777777">
        <w:tc>
          <w:tcPr>
            <w:tcW w:w="1188" w:type="dxa"/>
            <w:shd w:val="clear" w:color="auto" w:fill="auto"/>
          </w:tcPr>
          <w:p w14:paraId="661A04E8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4.1.1</w:t>
            </w:r>
          </w:p>
        </w:tc>
        <w:tc>
          <w:tcPr>
            <w:tcW w:w="7436" w:type="dxa"/>
            <w:shd w:val="clear" w:color="auto" w:fill="auto"/>
          </w:tcPr>
          <w:p w14:paraId="0F3B2B99" w14:textId="77777777" w:rsidR="00931178" w:rsidRPr="00D54A2C" w:rsidRDefault="00387D43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Título da se</w:t>
            </w:r>
            <w:r w:rsidR="00931178" w:rsidRPr="00D54A2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ção terciária</w:t>
            </w:r>
            <w:proofErr w:type="gramStart"/>
            <w:r w:rsidR="00931178"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..............................</w:t>
            </w:r>
            <w:r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....</w:t>
            </w:r>
            <w:r w:rsidR="00931178"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...............................</w:t>
            </w:r>
            <w:r w:rsidR="00931178" w:rsidRPr="00D54A2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6C0454F6" w14:textId="7283F624" w:rsidR="00931178" w:rsidRPr="00D54A2C" w:rsidRDefault="00931178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87D43" w:rsidRPr="00D54A2C" w14:paraId="2E8DEBE2" w14:textId="77777777">
        <w:tc>
          <w:tcPr>
            <w:tcW w:w="1188" w:type="dxa"/>
            <w:shd w:val="clear" w:color="auto" w:fill="auto"/>
          </w:tcPr>
          <w:p w14:paraId="0D645339" w14:textId="77777777" w:rsidR="00387D43" w:rsidRPr="00D54A2C" w:rsidRDefault="00387D43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54A2C">
              <w:rPr>
                <w:rFonts w:ascii="Arial" w:hAnsi="Arial" w:cs="Arial"/>
                <w:bCs/>
                <w:color w:val="000000"/>
              </w:rPr>
              <w:t>4.1.1.1</w:t>
            </w:r>
          </w:p>
        </w:tc>
        <w:tc>
          <w:tcPr>
            <w:tcW w:w="7436" w:type="dxa"/>
            <w:shd w:val="clear" w:color="auto" w:fill="auto"/>
          </w:tcPr>
          <w:p w14:paraId="5CD97C69" w14:textId="77777777" w:rsidR="00387D43" w:rsidRPr="00D54A2C" w:rsidRDefault="00387D43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Título da seção quate</w:t>
            </w:r>
            <w:r w:rsidR="00745089"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r</w:t>
            </w:r>
            <w:r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nária</w:t>
            </w:r>
            <w:proofErr w:type="gramStart"/>
            <w:r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.........................................</w:t>
            </w:r>
            <w:r w:rsidR="00745089"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..</w:t>
            </w:r>
            <w:r w:rsidRPr="00D54A2C">
              <w:rPr>
                <w:rFonts w:ascii="Arial" w:hAnsi="Arial" w:cs="Arial"/>
                <w:bCs/>
                <w:color w:val="000000"/>
                <w:shd w:val="clear" w:color="auto" w:fill="FFFFFF"/>
              </w:rPr>
              <w:t>....................</w:t>
            </w:r>
            <w:r w:rsidRPr="00D54A2C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1E86A5A8" w14:textId="0A4F464E" w:rsidR="00387D43" w:rsidRPr="00D54A2C" w:rsidRDefault="00387D43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2</w:t>
            </w:r>
          </w:p>
        </w:tc>
      </w:tr>
      <w:tr w:rsidR="00931178" w:rsidRPr="00D54A2C" w14:paraId="6FCFC9B7" w14:textId="77777777">
        <w:tc>
          <w:tcPr>
            <w:tcW w:w="1188" w:type="dxa"/>
            <w:shd w:val="clear" w:color="auto" w:fill="auto"/>
          </w:tcPr>
          <w:p w14:paraId="159F0C61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11AA9F76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smallCaps/>
                <w:color w:val="000000"/>
              </w:rPr>
              <w:t>PROCEDIMENTOS METODOLÓGICOS</w:t>
            </w:r>
            <w:proofErr w:type="gramStart"/>
            <w:r w:rsidRPr="00D54A2C">
              <w:rPr>
                <w:rFonts w:ascii="Arial" w:hAnsi="Arial" w:cs="Arial"/>
                <w:smallCaps/>
                <w:color w:val="000000"/>
              </w:rPr>
              <w:t>……………………………..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59B42A83" w14:textId="6C46B77B" w:rsidR="00931178" w:rsidRPr="00D54A2C" w:rsidRDefault="00931178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31178" w:rsidRPr="00D54A2C" w14:paraId="4E7C03CC" w14:textId="77777777">
        <w:tc>
          <w:tcPr>
            <w:tcW w:w="1188" w:type="dxa"/>
            <w:shd w:val="clear" w:color="auto" w:fill="auto"/>
          </w:tcPr>
          <w:p w14:paraId="117A616D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5.1</w:t>
            </w:r>
          </w:p>
        </w:tc>
        <w:tc>
          <w:tcPr>
            <w:tcW w:w="7436" w:type="dxa"/>
            <w:shd w:val="clear" w:color="auto" w:fill="auto"/>
          </w:tcPr>
          <w:p w14:paraId="1EF85476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Modalidade de pesquisa</w:t>
            </w:r>
            <w:proofErr w:type="gramStart"/>
            <w:r w:rsidRPr="00D54A2C">
              <w:rPr>
                <w:rFonts w:ascii="Arial" w:hAnsi="Arial" w:cs="Arial"/>
                <w:color w:val="000000"/>
              </w:rPr>
              <w:t>……………………………………………….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37CCFFBF" w14:textId="5E2D4210" w:rsidR="00931178" w:rsidRPr="00D54A2C" w:rsidRDefault="00931178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31178" w:rsidRPr="00D54A2C" w14:paraId="46706DC2" w14:textId="77777777">
        <w:tc>
          <w:tcPr>
            <w:tcW w:w="1188" w:type="dxa"/>
            <w:shd w:val="clear" w:color="auto" w:fill="auto"/>
          </w:tcPr>
          <w:p w14:paraId="06AA98E8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5.</w:t>
            </w:r>
            <w:r w:rsidR="00387D43" w:rsidRPr="00D54A2C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7436" w:type="dxa"/>
            <w:shd w:val="clear" w:color="auto" w:fill="auto"/>
          </w:tcPr>
          <w:p w14:paraId="59B8B00E" w14:textId="77777777" w:rsidR="00931178" w:rsidRPr="00D54A2C" w:rsidRDefault="00931178" w:rsidP="0001522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 xml:space="preserve">Instrumentos de coleta de </w:t>
            </w: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 xml:space="preserve">dados </w:t>
            </w:r>
            <w:r w:rsidRPr="00D54A2C">
              <w:rPr>
                <w:rFonts w:ascii="Arial" w:hAnsi="Arial" w:cs="Arial"/>
                <w:color w:val="000000"/>
              </w:rPr>
              <w:t>…</w:t>
            </w:r>
            <w:proofErr w:type="gramEnd"/>
            <w:r w:rsidRPr="00D54A2C">
              <w:rPr>
                <w:rFonts w:ascii="Arial" w:hAnsi="Arial" w:cs="Arial"/>
                <w:color w:val="000000"/>
              </w:rPr>
              <w:t>…………….…………………..</w:t>
            </w:r>
            <w:r w:rsidR="000F41C2" w:rsidRPr="00D54A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1" w:type="dxa"/>
            <w:shd w:val="clear" w:color="auto" w:fill="auto"/>
          </w:tcPr>
          <w:p w14:paraId="1D46F6A2" w14:textId="317FC5D9" w:rsidR="00931178" w:rsidRPr="00D54A2C" w:rsidRDefault="00D54A2C" w:rsidP="00D54A2C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</w:rPr>
            </w:pPr>
            <w:r w:rsidRPr="00D54A2C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F41C2" w:rsidRPr="00D54A2C" w14:paraId="51C6D2CF" w14:textId="77777777" w:rsidTr="000F41C2">
        <w:tc>
          <w:tcPr>
            <w:tcW w:w="1188" w:type="dxa"/>
            <w:shd w:val="clear" w:color="auto" w:fill="auto"/>
          </w:tcPr>
          <w:p w14:paraId="622F7B33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5.</w:t>
            </w:r>
            <w:r w:rsidR="00387D43" w:rsidRPr="00D54A2C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7436" w:type="dxa"/>
            <w:shd w:val="clear" w:color="auto" w:fill="auto"/>
          </w:tcPr>
          <w:p w14:paraId="5296378E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 xml:space="preserve">Participantes da </w:t>
            </w: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 xml:space="preserve">pesquisa </w:t>
            </w:r>
            <w:r w:rsidRPr="00D54A2C">
              <w:rPr>
                <w:rFonts w:ascii="Arial" w:hAnsi="Arial" w:cs="Arial"/>
                <w:bCs/>
                <w:color w:val="000000"/>
              </w:rPr>
              <w:t>…</w:t>
            </w:r>
            <w:proofErr w:type="gramEnd"/>
            <w:r w:rsidR="001B20D7" w:rsidRPr="00D54A2C">
              <w:rPr>
                <w:rFonts w:ascii="Arial" w:hAnsi="Arial" w:cs="Arial"/>
                <w:bCs/>
                <w:color w:val="000000"/>
              </w:rPr>
              <w:t>.</w:t>
            </w:r>
            <w:r w:rsidRPr="00D54A2C">
              <w:rPr>
                <w:rFonts w:ascii="Arial" w:hAnsi="Arial" w:cs="Arial"/>
                <w:bCs/>
                <w:color w:val="000000"/>
              </w:rPr>
              <w:t>……………………………………........ </w:t>
            </w:r>
          </w:p>
        </w:tc>
        <w:tc>
          <w:tcPr>
            <w:tcW w:w="451" w:type="dxa"/>
            <w:shd w:val="clear" w:color="auto" w:fill="auto"/>
          </w:tcPr>
          <w:p w14:paraId="67DE2F3B" w14:textId="7C155B13" w:rsidR="000F41C2" w:rsidRPr="00D54A2C" w:rsidRDefault="00425CF0" w:rsidP="00D54A2C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</w:t>
            </w:r>
            <w:r w:rsidR="00D54A2C" w:rsidRPr="00D54A2C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1B20D7" w:rsidRPr="00D54A2C" w14:paraId="1E35EB6F" w14:textId="77777777" w:rsidTr="000F41C2">
        <w:tc>
          <w:tcPr>
            <w:tcW w:w="1188" w:type="dxa"/>
            <w:shd w:val="clear" w:color="auto" w:fill="auto"/>
          </w:tcPr>
          <w:p w14:paraId="53922A03" w14:textId="77777777" w:rsidR="001B20D7" w:rsidRPr="00D54A2C" w:rsidRDefault="001B20D7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5.3.1</w:t>
            </w:r>
          </w:p>
        </w:tc>
        <w:tc>
          <w:tcPr>
            <w:tcW w:w="7436" w:type="dxa"/>
            <w:shd w:val="clear" w:color="auto" w:fill="auto"/>
          </w:tcPr>
          <w:p w14:paraId="296294A0" w14:textId="77777777" w:rsidR="001B20D7" w:rsidRPr="00D54A2C" w:rsidRDefault="00E44798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Aspectos éticos da pesquisa</w:t>
            </w: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1B20D7" w:rsidRPr="00D54A2C">
              <w:rPr>
                <w:rFonts w:ascii="Arial" w:hAnsi="Arial" w:cs="Arial"/>
                <w:b/>
                <w:bCs/>
                <w:color w:val="000000"/>
              </w:rPr>
              <w:t>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45EC884E" w14:textId="61A5926A" w:rsidR="001B20D7" w:rsidRPr="00D54A2C" w:rsidRDefault="00425CF0" w:rsidP="00015220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</w:t>
            </w:r>
            <w:r w:rsidR="001B20D7" w:rsidRPr="00D54A2C">
              <w:rPr>
                <w:rFonts w:ascii="Arial" w:hAnsi="Arial" w:cs="Arial"/>
                <w:color w:val="000000"/>
              </w:rPr>
              <w:t>1</w:t>
            </w:r>
            <w:r w:rsidR="00D54A2C" w:rsidRPr="00D54A2C"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41C2" w:rsidRPr="00D54A2C" w14:paraId="3E63693A" w14:textId="77777777" w:rsidTr="000F41C2">
        <w:tc>
          <w:tcPr>
            <w:tcW w:w="1188" w:type="dxa"/>
            <w:shd w:val="clear" w:color="auto" w:fill="auto"/>
          </w:tcPr>
          <w:p w14:paraId="1595C5A9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6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2DCCB10C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RESULTADOS ESPERADOS</w:t>
            </w: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.............................................................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20B0EC3B" w14:textId="1A972F87" w:rsidR="000F41C2" w:rsidRPr="00D54A2C" w:rsidRDefault="00425CF0" w:rsidP="00D54A2C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</w:t>
            </w:r>
            <w:r w:rsidR="00D54A2C" w:rsidRPr="00D54A2C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F41C2" w:rsidRPr="00D54A2C" w14:paraId="064A40ED" w14:textId="77777777" w:rsidTr="000F41C2">
        <w:tc>
          <w:tcPr>
            <w:tcW w:w="1188" w:type="dxa"/>
            <w:shd w:val="clear" w:color="auto" w:fill="auto"/>
          </w:tcPr>
          <w:p w14:paraId="06C8AF17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7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5BF1B0BD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ORÇAMENTO</w:t>
            </w: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......................................................................................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62162304" w14:textId="7EBECE04" w:rsidR="000F41C2" w:rsidRPr="00D54A2C" w:rsidRDefault="00425CF0" w:rsidP="00D54A2C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</w:t>
            </w:r>
            <w:r w:rsidR="00D54A2C" w:rsidRPr="00D54A2C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F41C2" w:rsidRPr="00D54A2C" w14:paraId="6283145D" w14:textId="77777777" w:rsidTr="000F41C2">
        <w:tc>
          <w:tcPr>
            <w:tcW w:w="1188" w:type="dxa"/>
            <w:shd w:val="clear" w:color="auto" w:fill="auto"/>
          </w:tcPr>
          <w:p w14:paraId="69A969DC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8</w:t>
            </w:r>
            <w:proofErr w:type="gramEnd"/>
          </w:p>
        </w:tc>
        <w:tc>
          <w:tcPr>
            <w:tcW w:w="7436" w:type="dxa"/>
            <w:shd w:val="clear" w:color="auto" w:fill="auto"/>
          </w:tcPr>
          <w:p w14:paraId="234F0BBE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CRONOGRAMA …</w:t>
            </w:r>
            <w:proofErr w:type="gramEnd"/>
            <w:r w:rsidRPr="00D54A2C"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</w:t>
            </w:r>
          </w:p>
        </w:tc>
        <w:tc>
          <w:tcPr>
            <w:tcW w:w="451" w:type="dxa"/>
            <w:shd w:val="clear" w:color="auto" w:fill="auto"/>
          </w:tcPr>
          <w:p w14:paraId="2A82444D" w14:textId="5D83502F" w:rsidR="000F41C2" w:rsidRPr="00D54A2C" w:rsidRDefault="00425CF0" w:rsidP="00D54A2C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</w:t>
            </w:r>
            <w:r w:rsidR="00D54A2C" w:rsidRPr="00D54A2C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F41C2" w:rsidRPr="00D54A2C" w14:paraId="7D08BCAF" w14:textId="77777777" w:rsidTr="000F41C2">
        <w:tc>
          <w:tcPr>
            <w:tcW w:w="1188" w:type="dxa"/>
            <w:shd w:val="clear" w:color="auto" w:fill="auto"/>
          </w:tcPr>
          <w:p w14:paraId="59B11E2F" w14:textId="77777777" w:rsidR="000F41C2" w:rsidRPr="00D54A2C" w:rsidRDefault="000F41C2" w:rsidP="00015220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6" w:type="dxa"/>
            <w:shd w:val="clear" w:color="auto" w:fill="auto"/>
          </w:tcPr>
          <w:p w14:paraId="7ADFC836" w14:textId="77777777" w:rsidR="000F41C2" w:rsidRPr="00D54A2C" w:rsidRDefault="000F41C2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  <w:bCs/>
                <w:color w:val="000000"/>
              </w:rPr>
              <w:t>REFERÊNCIAS</w:t>
            </w:r>
            <w:proofErr w:type="gramStart"/>
            <w:r w:rsidRPr="00D54A2C">
              <w:rPr>
                <w:rFonts w:ascii="Arial" w:hAnsi="Arial" w:cs="Arial"/>
                <w:b/>
                <w:bCs/>
                <w:color w:val="000000"/>
              </w:rPr>
              <w:t>....................................................................................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7610C955" w14:textId="7F20F7EE" w:rsidR="000F41C2" w:rsidRPr="00D54A2C" w:rsidRDefault="00425CF0" w:rsidP="00D54A2C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</w:t>
            </w:r>
            <w:r w:rsidR="00D54A2C" w:rsidRPr="00D54A2C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752FB" w:rsidRPr="00D54A2C" w14:paraId="14075C5F" w14:textId="77777777" w:rsidTr="000F41C2">
        <w:tc>
          <w:tcPr>
            <w:tcW w:w="1188" w:type="dxa"/>
            <w:shd w:val="clear" w:color="auto" w:fill="auto"/>
          </w:tcPr>
          <w:p w14:paraId="533B7AB0" w14:textId="77777777" w:rsidR="008752FB" w:rsidRPr="00D54A2C" w:rsidRDefault="008752FB" w:rsidP="00015220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6" w:type="dxa"/>
            <w:shd w:val="clear" w:color="auto" w:fill="auto"/>
          </w:tcPr>
          <w:p w14:paraId="2BDE882E" w14:textId="6825506E" w:rsidR="008752FB" w:rsidRPr="00D54A2C" w:rsidRDefault="008752FB" w:rsidP="00015220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54A2C">
              <w:rPr>
                <w:rFonts w:ascii="Arial" w:hAnsi="Arial" w:cs="Arial"/>
                <w:b/>
              </w:rPr>
              <w:t>AP</w:t>
            </w:r>
            <w:r w:rsidR="00FD7F84" w:rsidRPr="00D54A2C">
              <w:rPr>
                <w:rFonts w:ascii="Arial" w:hAnsi="Arial" w:cs="Arial"/>
                <w:b/>
              </w:rPr>
              <w:t>Ê</w:t>
            </w:r>
            <w:r w:rsidRPr="00D54A2C">
              <w:rPr>
                <w:rFonts w:ascii="Arial" w:hAnsi="Arial" w:cs="Arial"/>
                <w:b/>
              </w:rPr>
              <w:t>NDICE A - TCLE</w:t>
            </w:r>
            <w:proofErr w:type="gramStart"/>
            <w:r w:rsidRPr="00D54A2C">
              <w:rPr>
                <w:rFonts w:ascii="Arial" w:hAnsi="Arial" w:cs="Arial"/>
                <w:b/>
              </w:rPr>
              <w:t>..............................................................</w:t>
            </w:r>
            <w:r w:rsidR="00425CF0" w:rsidRPr="00D54A2C">
              <w:rPr>
                <w:rFonts w:ascii="Arial" w:hAnsi="Arial" w:cs="Arial"/>
                <w:b/>
              </w:rPr>
              <w:t>.</w:t>
            </w:r>
            <w:r w:rsidRPr="00D54A2C">
              <w:rPr>
                <w:rFonts w:ascii="Arial" w:hAnsi="Arial" w:cs="Arial"/>
                <w:b/>
              </w:rPr>
              <w:t>............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131B292D" w14:textId="2355F310" w:rsidR="008752FB" w:rsidRPr="00D54A2C" w:rsidRDefault="00D54A2C" w:rsidP="00015220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19</w:t>
            </w:r>
          </w:p>
        </w:tc>
      </w:tr>
      <w:tr w:rsidR="008752FB" w:rsidRPr="00D54A2C" w14:paraId="64A23722" w14:textId="77777777" w:rsidTr="000F41C2">
        <w:tc>
          <w:tcPr>
            <w:tcW w:w="1188" w:type="dxa"/>
            <w:shd w:val="clear" w:color="auto" w:fill="auto"/>
          </w:tcPr>
          <w:p w14:paraId="796F64C0" w14:textId="77777777" w:rsidR="008752FB" w:rsidRPr="00D54A2C" w:rsidRDefault="008752FB" w:rsidP="00015220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6" w:type="dxa"/>
            <w:shd w:val="clear" w:color="auto" w:fill="auto"/>
          </w:tcPr>
          <w:p w14:paraId="41791B73" w14:textId="309F3E49" w:rsidR="008752FB" w:rsidRPr="00D54A2C" w:rsidRDefault="008752FB" w:rsidP="00015220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  <w:r w:rsidRPr="00D54A2C">
              <w:rPr>
                <w:rFonts w:ascii="Arial" w:hAnsi="Arial" w:cs="Arial"/>
                <w:b/>
              </w:rPr>
              <w:t>AP</w:t>
            </w:r>
            <w:r w:rsidR="00FD7F84" w:rsidRPr="00D54A2C">
              <w:rPr>
                <w:rFonts w:ascii="Arial" w:hAnsi="Arial" w:cs="Arial"/>
                <w:b/>
              </w:rPr>
              <w:t>Ê</w:t>
            </w:r>
            <w:r w:rsidRPr="00D54A2C">
              <w:rPr>
                <w:rFonts w:ascii="Arial" w:hAnsi="Arial" w:cs="Arial"/>
                <w:b/>
              </w:rPr>
              <w:t>NDICE B - TALE</w:t>
            </w:r>
            <w:proofErr w:type="gramStart"/>
            <w:r w:rsidRPr="00D54A2C">
              <w:rPr>
                <w:rFonts w:ascii="Arial" w:hAnsi="Arial" w:cs="Arial"/>
                <w:b/>
              </w:rPr>
              <w:t>..................................................................</w:t>
            </w:r>
            <w:r w:rsidR="00425CF0" w:rsidRPr="00D54A2C">
              <w:rPr>
                <w:rFonts w:ascii="Arial" w:hAnsi="Arial" w:cs="Arial"/>
                <w:b/>
              </w:rPr>
              <w:t>.</w:t>
            </w:r>
            <w:r w:rsidRPr="00D54A2C">
              <w:rPr>
                <w:rFonts w:ascii="Arial" w:hAnsi="Arial" w:cs="Arial"/>
                <w:b/>
              </w:rPr>
              <w:t>........</w:t>
            </w:r>
            <w:proofErr w:type="gramEnd"/>
          </w:p>
        </w:tc>
        <w:tc>
          <w:tcPr>
            <w:tcW w:w="451" w:type="dxa"/>
            <w:shd w:val="clear" w:color="auto" w:fill="auto"/>
          </w:tcPr>
          <w:p w14:paraId="5E1EF4CD" w14:textId="31B33470" w:rsidR="008752FB" w:rsidRPr="00D54A2C" w:rsidRDefault="00D54A2C" w:rsidP="00015220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20</w:t>
            </w:r>
          </w:p>
        </w:tc>
      </w:tr>
      <w:tr w:rsidR="00425CF0" w:rsidRPr="00D54A2C" w14:paraId="1E5575C8" w14:textId="77777777" w:rsidTr="000F41C2">
        <w:tc>
          <w:tcPr>
            <w:tcW w:w="1188" w:type="dxa"/>
            <w:shd w:val="clear" w:color="auto" w:fill="auto"/>
          </w:tcPr>
          <w:p w14:paraId="1C643613" w14:textId="77777777" w:rsidR="00425CF0" w:rsidRPr="00D54A2C" w:rsidRDefault="00425CF0" w:rsidP="00015220">
            <w:pPr>
              <w:pStyle w:val="NormalWeb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6" w:type="dxa"/>
            <w:shd w:val="clear" w:color="auto" w:fill="auto"/>
          </w:tcPr>
          <w:p w14:paraId="4F94434F" w14:textId="600811C9" w:rsidR="00425CF0" w:rsidRPr="00D54A2C" w:rsidRDefault="00425CF0" w:rsidP="00425CF0">
            <w:pPr>
              <w:jc w:val="both"/>
              <w:rPr>
                <w:rFonts w:ascii="Arial" w:hAnsi="Arial" w:cs="Arial"/>
                <w:b/>
              </w:rPr>
            </w:pPr>
            <w:r w:rsidRPr="00D54A2C">
              <w:rPr>
                <w:rFonts w:ascii="Arial" w:hAnsi="Arial" w:cs="Arial"/>
                <w:b/>
              </w:rPr>
              <w:t>ANEXO A – TÍTULO DO ANEXO</w:t>
            </w:r>
            <w:proofErr w:type="gramStart"/>
            <w:r w:rsidRPr="00D54A2C">
              <w:rPr>
                <w:rFonts w:ascii="Arial" w:hAnsi="Arial" w:cs="Arial"/>
                <w:b/>
              </w:rPr>
              <w:t>......................................................</w:t>
            </w:r>
            <w:proofErr w:type="gramEnd"/>
          </w:p>
          <w:p w14:paraId="4B7B407B" w14:textId="77777777" w:rsidR="00425CF0" w:rsidRPr="00D54A2C" w:rsidRDefault="00425CF0" w:rsidP="00015220">
            <w:pPr>
              <w:pStyle w:val="NormalWeb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526596C2" w14:textId="784B2EC2" w:rsidR="00425CF0" w:rsidRPr="00D54A2C" w:rsidRDefault="00D54A2C" w:rsidP="00015220">
            <w:pPr>
              <w:pStyle w:val="NormalWeb"/>
              <w:spacing w:line="360" w:lineRule="auto"/>
              <w:rPr>
                <w:rFonts w:ascii="Arial" w:hAnsi="Arial" w:cs="Arial"/>
                <w:color w:val="000000"/>
              </w:rPr>
            </w:pPr>
            <w:r w:rsidRPr="00D54A2C">
              <w:rPr>
                <w:rFonts w:ascii="Arial" w:hAnsi="Arial" w:cs="Arial"/>
                <w:color w:val="000000"/>
              </w:rPr>
              <w:t xml:space="preserve"> 21</w:t>
            </w:r>
          </w:p>
        </w:tc>
      </w:tr>
    </w:tbl>
    <w:p w14:paraId="3E2A0B50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6E00CE7B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FFE3D65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7861725" w14:textId="77777777" w:rsidR="003678DF" w:rsidRDefault="003678DF">
      <w:pPr>
        <w:rPr>
          <w:rFonts w:hint="eastAsia"/>
        </w:rPr>
        <w:sectPr w:rsidR="003678DF">
          <w:pgSz w:w="11906" w:h="16838"/>
          <w:pgMar w:top="1701" w:right="1134" w:bottom="1134" w:left="1701" w:header="720" w:footer="720" w:gutter="0"/>
          <w:cols w:space="720"/>
          <w:docGrid w:linePitch="312" w:charSpace="-6350"/>
        </w:sectPr>
      </w:pPr>
    </w:p>
    <w:p w14:paraId="7E32BCE8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1</w:t>
      </w:r>
      <w:proofErr w:type="gramEnd"/>
      <w:r>
        <w:rPr>
          <w:rFonts w:ascii="Arial" w:hAnsi="Arial" w:cs="Arial"/>
          <w:b/>
        </w:rPr>
        <w:t xml:space="preserve"> INTRODUÇÃO</w:t>
      </w:r>
    </w:p>
    <w:p w14:paraId="7B8601A5" w14:textId="77777777" w:rsidR="00902AEC" w:rsidRDefault="00902AEC">
      <w:pPr>
        <w:pStyle w:val="Corpodetexto"/>
        <w:spacing w:after="0" w:line="360" w:lineRule="auto"/>
        <w:rPr>
          <w:rFonts w:ascii="Arial" w:hAnsi="Arial" w:cs="Arial"/>
        </w:rPr>
      </w:pPr>
    </w:p>
    <w:p w14:paraId="5EFA1066" w14:textId="43E1312F" w:rsidR="003678DF" w:rsidRPr="00902AEC" w:rsidRDefault="00934541" w:rsidP="00902AEC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  <w:r w:rsidRPr="00902AEC">
        <w:rPr>
          <w:rFonts w:ascii="Arial" w:hAnsi="Arial" w:cs="Arial"/>
        </w:rPr>
        <w:t>É</w:t>
      </w:r>
      <w:r w:rsidR="00FD7F84">
        <w:rPr>
          <w:rFonts w:ascii="Arial" w:hAnsi="Arial" w:cs="Arial"/>
        </w:rPr>
        <w:t xml:space="preserve"> a</w:t>
      </w:r>
      <w:r w:rsidRPr="00902AEC">
        <w:rPr>
          <w:rFonts w:ascii="Arial" w:hAnsi="Arial" w:cs="Arial"/>
        </w:rPr>
        <w:t xml:space="preserve"> a</w:t>
      </w:r>
      <w:r w:rsidR="009D673E" w:rsidRPr="00902AEC">
        <w:rPr>
          <w:rFonts w:ascii="Arial" w:hAnsi="Arial" w:cs="Arial"/>
        </w:rPr>
        <w:t>presentação do tema e do problema. Deve delimitar o assunto tratado</w:t>
      </w:r>
      <w:r w:rsidRPr="00902AEC">
        <w:rPr>
          <w:rFonts w:ascii="Arial" w:hAnsi="Arial" w:cs="Arial"/>
        </w:rPr>
        <w:t xml:space="preserve"> e contextualizá-lo</w:t>
      </w:r>
      <w:r w:rsidR="009D673E" w:rsidRPr="00902AEC">
        <w:rPr>
          <w:rFonts w:ascii="Arial" w:hAnsi="Arial" w:cs="Arial"/>
        </w:rPr>
        <w:t xml:space="preserve"> para esclarecer a existência de uma lacuna a ser </w:t>
      </w:r>
      <w:r w:rsidRPr="00902AEC">
        <w:rPr>
          <w:rFonts w:ascii="Arial" w:hAnsi="Arial" w:cs="Arial"/>
        </w:rPr>
        <w:t xml:space="preserve">estudada (problematização). Conforme Reis e Frota ([200-], p. 5) </w:t>
      </w:r>
      <w:r w:rsidR="00FD7F84">
        <w:rPr>
          <w:rFonts w:ascii="Arial" w:hAnsi="Arial" w:cs="Arial"/>
        </w:rPr>
        <w:t>o</w:t>
      </w:r>
      <w:r w:rsidRPr="00902AEC">
        <w:rPr>
          <w:rFonts w:ascii="Arial" w:hAnsi="Arial" w:cs="Arial"/>
        </w:rPr>
        <w:t xml:space="preserve"> estudo poderá necessitar de hipótese(s) que são as possibilidades disponíveis que corroboram com as expectativas da solução do problema de pesquisa. Ela(s) </w:t>
      </w:r>
      <w:proofErr w:type="gramStart"/>
      <w:r w:rsidRPr="00902AEC">
        <w:rPr>
          <w:rFonts w:ascii="Arial" w:hAnsi="Arial" w:cs="Arial"/>
        </w:rPr>
        <w:t>podem ser</w:t>
      </w:r>
      <w:proofErr w:type="gramEnd"/>
      <w:r w:rsidRPr="00902AEC">
        <w:rPr>
          <w:rFonts w:ascii="Arial" w:hAnsi="Arial" w:cs="Arial"/>
        </w:rPr>
        <w:t xml:space="preserve"> confirmadas ou refutadas no decorrer do estudo. </w:t>
      </w:r>
    </w:p>
    <w:p w14:paraId="3A5403D4" w14:textId="77777777" w:rsidR="003678DF" w:rsidRDefault="003678DF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4423AFA3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2815CEF7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67B1AFE5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26B5E00D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2A610FDE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68AA7384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6E1E6DCF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20679CC1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41F56A03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7EF0BD04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7490510A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5F81DFF2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147935BC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090F3994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282092CC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04AC6026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63F14295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3994317C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053B3658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4BA08EB5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698F8D31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43289007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062A46B8" w14:textId="77777777" w:rsidR="00902AEC" w:rsidRDefault="00902AEC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1EE7C315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3C33C5FC" w14:textId="77777777" w:rsidR="002E4FD2" w:rsidRDefault="002E4FD2">
      <w:pPr>
        <w:pStyle w:val="Corpodetexto"/>
        <w:spacing w:after="0" w:line="360" w:lineRule="auto"/>
        <w:ind w:firstLine="1106"/>
        <w:jc w:val="both"/>
        <w:rPr>
          <w:rFonts w:ascii="Arial" w:hAnsi="Arial" w:cs="Arial"/>
          <w:color w:val="000000"/>
        </w:rPr>
      </w:pPr>
    </w:p>
    <w:p w14:paraId="293F27B8" w14:textId="77777777" w:rsidR="003678DF" w:rsidRDefault="003678DF">
      <w:pPr>
        <w:pStyle w:val="Corpodetexto"/>
        <w:spacing w:after="0" w:line="360" w:lineRule="auto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</w:rPr>
        <w:lastRenderedPageBreak/>
        <w:t>2</w:t>
      </w:r>
      <w:proofErr w:type="gramEnd"/>
      <w:r>
        <w:rPr>
          <w:rFonts w:ascii="Arial" w:hAnsi="Arial" w:cs="Arial"/>
          <w:b/>
        </w:rPr>
        <w:t xml:space="preserve"> </w:t>
      </w:r>
      <w:r w:rsidR="00F73052">
        <w:rPr>
          <w:rFonts w:ascii="Arial" w:hAnsi="Arial" w:cs="Arial"/>
          <w:b/>
          <w:bCs/>
          <w:color w:val="000000"/>
        </w:rPr>
        <w:t>JUSTIFICATIVA</w:t>
      </w:r>
    </w:p>
    <w:p w14:paraId="04927976" w14:textId="77777777" w:rsidR="005C7E61" w:rsidRDefault="005C7E61">
      <w:pPr>
        <w:pStyle w:val="Corpodetexto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3AB7997D" w14:textId="12301ADC" w:rsidR="003678DF" w:rsidRPr="00154210" w:rsidRDefault="00C76CF3" w:rsidP="0015421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texto deve</w:t>
      </w:r>
      <w:r w:rsidR="00154210" w:rsidRPr="00154210">
        <w:rPr>
          <w:rFonts w:ascii="Arial" w:hAnsi="Arial" w:cs="Arial"/>
        </w:rPr>
        <w:t xml:space="preserve"> apresenta</w:t>
      </w:r>
      <w:r>
        <w:rPr>
          <w:rFonts w:ascii="Arial" w:hAnsi="Arial" w:cs="Arial"/>
        </w:rPr>
        <w:t>r</w:t>
      </w:r>
      <w:r w:rsidR="00154210" w:rsidRPr="00154210">
        <w:rPr>
          <w:rFonts w:ascii="Arial" w:hAnsi="Arial" w:cs="Arial"/>
        </w:rPr>
        <w:t xml:space="preserve"> uma estrutura argumentativa com o objetivo de evidenciar a relevância do tema. Esse tipo de abordagem é fundamental em trabalhos acadêmicos, sobretudo quando se busca financiamento, pois é necessário destacar a importância da pesquisa. Alguns aspectos fundamentais a serem considerados são: qual é a importância da pesquisa para o pesquisador? Por que o tema foi escolhido? Qual é a relevância do estudo para a comunidade </w:t>
      </w:r>
      <w:proofErr w:type="gramStart"/>
      <w:r w:rsidR="00154210" w:rsidRPr="00154210">
        <w:rPr>
          <w:rFonts w:ascii="Arial" w:hAnsi="Arial" w:cs="Arial"/>
        </w:rPr>
        <w:t>acadêmica/científica</w:t>
      </w:r>
      <w:proofErr w:type="gramEnd"/>
      <w:r w:rsidR="00154210" w:rsidRPr="00154210">
        <w:rPr>
          <w:rFonts w:ascii="Arial" w:hAnsi="Arial" w:cs="Arial"/>
        </w:rPr>
        <w:t xml:space="preserve"> e para a sociedade?</w:t>
      </w:r>
    </w:p>
    <w:p w14:paraId="308822AF" w14:textId="77777777" w:rsidR="003678DF" w:rsidRDefault="003678DF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71A757FB" w14:textId="77777777" w:rsidR="003678DF" w:rsidRDefault="003678DF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3BE7322B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2F7C6A5F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530994AE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3199ACB5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6F8358E5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1CF62B6D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2AECAD2C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54BC29C7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519BAB5B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5C09A9C2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79C2604C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30F5483C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4CE0ECC1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6BE78279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2B855E69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36839EC3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726E76A7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12CAE061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0C0E9886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26FDF165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772289AD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0308B7D3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0080C471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66FCCBAA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0B1E1478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1C03EC8E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5D96B676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79E2B384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090DC951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70F0CD5D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610357AD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58478175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4A3E37C6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4FEE91B4" w14:textId="77777777" w:rsidR="00F73052" w:rsidRDefault="00F73052">
      <w:pPr>
        <w:pStyle w:val="Corpodetexto"/>
        <w:spacing w:after="0"/>
        <w:ind w:left="1031" w:right="844"/>
        <w:jc w:val="both"/>
        <w:rPr>
          <w:rFonts w:ascii="Arial" w:hAnsi="Arial" w:cs="Arial"/>
        </w:rPr>
      </w:pPr>
    </w:p>
    <w:p w14:paraId="0E587A04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/>
          <w:bCs/>
        </w:rPr>
      </w:pPr>
      <w:proofErr w:type="gramStart"/>
      <w:r w:rsidRPr="00F73052">
        <w:rPr>
          <w:rFonts w:ascii="Arial" w:hAnsi="Arial" w:cs="Arial"/>
          <w:b/>
          <w:bCs/>
        </w:rPr>
        <w:lastRenderedPageBreak/>
        <w:t>3</w:t>
      </w:r>
      <w:proofErr w:type="gramEnd"/>
      <w:r w:rsidRPr="00F73052">
        <w:rPr>
          <w:rFonts w:ascii="Arial" w:hAnsi="Arial" w:cs="Arial"/>
          <w:b/>
          <w:bCs/>
        </w:rPr>
        <w:t xml:space="preserve"> OBJETIVO</w:t>
      </w:r>
    </w:p>
    <w:p w14:paraId="734D93D6" w14:textId="77777777" w:rsidR="009D673E" w:rsidRDefault="009D673E" w:rsidP="00F73052">
      <w:pPr>
        <w:pStyle w:val="Corpodetexto"/>
        <w:spacing w:after="0"/>
        <w:ind w:right="844"/>
        <w:rPr>
          <w:rFonts w:ascii="Arial" w:hAnsi="Arial" w:cs="Arial"/>
          <w:b/>
          <w:bCs/>
        </w:rPr>
      </w:pPr>
    </w:p>
    <w:p w14:paraId="022D7547" w14:textId="5E0854DB" w:rsidR="009D673E" w:rsidRDefault="009D673E" w:rsidP="005C7E61">
      <w:pPr>
        <w:pStyle w:val="Corpodetexto"/>
        <w:numPr>
          <w:ilvl w:val="0"/>
          <w:numId w:val="7"/>
        </w:numPr>
        <w:spacing w:after="0" w:line="360" w:lineRule="auto"/>
        <w:ind w:right="845"/>
        <w:rPr>
          <w:rFonts w:ascii="Arial" w:hAnsi="Arial" w:cs="Arial"/>
        </w:rPr>
      </w:pPr>
      <w:r w:rsidRPr="000A373B">
        <w:rPr>
          <w:rFonts w:ascii="Arial" w:hAnsi="Arial" w:cs="Arial"/>
          <w:b/>
        </w:rPr>
        <w:t>Objetivo geral</w:t>
      </w:r>
      <w:r w:rsidRPr="00902AEC">
        <w:rPr>
          <w:rFonts w:ascii="Arial" w:hAnsi="Arial" w:cs="Arial"/>
        </w:rPr>
        <w:t xml:space="preserve"> </w:t>
      </w:r>
    </w:p>
    <w:p w14:paraId="54B5D063" w14:textId="67659F02" w:rsidR="00154210" w:rsidRPr="00902AEC" w:rsidRDefault="00C76CF3" w:rsidP="00C76CF3">
      <w:pPr>
        <w:pStyle w:val="Corpodetexto"/>
        <w:tabs>
          <w:tab w:val="left" w:pos="2812"/>
        </w:tabs>
        <w:spacing w:after="0" w:line="360" w:lineRule="auto"/>
        <w:ind w:left="720" w:right="84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ECA7FB" w14:textId="1C1E5B4C" w:rsidR="009D673E" w:rsidRDefault="00154210" w:rsidP="00154210">
      <w:pPr>
        <w:spacing w:line="360" w:lineRule="auto"/>
        <w:ind w:firstLine="709"/>
        <w:jc w:val="both"/>
        <w:rPr>
          <w:rFonts w:ascii="Arial" w:hAnsi="Arial" w:cs="Arial"/>
        </w:rPr>
      </w:pPr>
      <w:r w:rsidRPr="00154210">
        <w:rPr>
          <w:rFonts w:ascii="Arial" w:hAnsi="Arial" w:cs="Arial"/>
        </w:rPr>
        <w:t>O objeto geral da pesquisa se refere ao tema ou assunto que está sendo investigado. É a questão principal que orienta toda a investigação e define os limites e escopo do estudo. Em outras palavras, o objeto geral da pesquisa é o foco central da investigação, o ponto de partida para a definição dos objetivos específicos e das hipóteses a serem testadas.</w:t>
      </w:r>
    </w:p>
    <w:p w14:paraId="2D3097B9" w14:textId="77777777" w:rsidR="00154210" w:rsidRPr="00154210" w:rsidRDefault="00154210" w:rsidP="00154210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9F5392D" w14:textId="7D714B61" w:rsidR="009D673E" w:rsidRDefault="009D673E" w:rsidP="005C7E61">
      <w:pPr>
        <w:pStyle w:val="Corpodetexto"/>
        <w:numPr>
          <w:ilvl w:val="0"/>
          <w:numId w:val="7"/>
        </w:numPr>
        <w:spacing w:after="0" w:line="360" w:lineRule="auto"/>
        <w:ind w:right="845"/>
        <w:rPr>
          <w:rFonts w:ascii="Arial" w:hAnsi="Arial" w:cs="Arial"/>
        </w:rPr>
      </w:pPr>
      <w:r w:rsidRPr="000A373B">
        <w:rPr>
          <w:rFonts w:ascii="Arial" w:hAnsi="Arial" w:cs="Arial"/>
          <w:b/>
        </w:rPr>
        <w:t>Objetivos específicos</w:t>
      </w:r>
      <w:r w:rsidRPr="00902AEC">
        <w:rPr>
          <w:rFonts w:ascii="Arial" w:hAnsi="Arial" w:cs="Arial"/>
        </w:rPr>
        <w:t xml:space="preserve"> </w:t>
      </w:r>
    </w:p>
    <w:p w14:paraId="675C9FA6" w14:textId="77777777" w:rsidR="00C76CF3" w:rsidRDefault="00C76CF3" w:rsidP="00C76CF3">
      <w:pPr>
        <w:pStyle w:val="Corpodetexto"/>
        <w:spacing w:after="0" w:line="360" w:lineRule="auto"/>
        <w:ind w:left="720" w:right="845"/>
        <w:jc w:val="both"/>
        <w:rPr>
          <w:rFonts w:ascii="Arial" w:hAnsi="Arial" w:cs="Arial"/>
        </w:rPr>
      </w:pPr>
    </w:p>
    <w:p w14:paraId="5CE281CC" w14:textId="78ED3AA4" w:rsidR="009D673E" w:rsidRPr="00C76CF3" w:rsidRDefault="00154210" w:rsidP="00C76CF3">
      <w:pPr>
        <w:spacing w:line="360" w:lineRule="auto"/>
        <w:ind w:firstLine="709"/>
        <w:jc w:val="both"/>
        <w:rPr>
          <w:rFonts w:ascii="Arial" w:hAnsi="Arial" w:cs="Arial"/>
        </w:rPr>
      </w:pPr>
      <w:r w:rsidRPr="00C76CF3">
        <w:rPr>
          <w:rFonts w:ascii="Arial" w:hAnsi="Arial" w:cs="Arial"/>
        </w:rPr>
        <w:t>Os objetivos específicos da pesquisa são metas ou etapas intermediárias que precisam ser cumpridas para alcançar o objetivo geral da pesquisa. Eles detalham e descrevem as ações que serão realizadas durante a pesquisa, e servem como guia para o pesquisador na condução do estudo. Os objetivos específicos devem ser claros, precisos e mensuráveis, e devem estar diretamente relacionados ao objetivo geral da pesquisa.</w:t>
      </w:r>
      <w:r w:rsidR="00C76CF3" w:rsidRPr="00C76CF3">
        <w:rPr>
          <w:rFonts w:ascii="Arial" w:hAnsi="Arial" w:cs="Arial"/>
        </w:rPr>
        <w:t xml:space="preserve"> É comum que cada objetivo específico tenha uma seção específica no trabalho.</w:t>
      </w:r>
    </w:p>
    <w:p w14:paraId="789A645E" w14:textId="77777777" w:rsidR="00F73052" w:rsidRDefault="00F73052" w:rsidP="00C76CF3">
      <w:pPr>
        <w:pStyle w:val="Corpodetexto"/>
        <w:spacing w:after="0" w:line="360" w:lineRule="auto"/>
        <w:ind w:left="1031" w:right="844"/>
        <w:jc w:val="center"/>
        <w:rPr>
          <w:rFonts w:ascii="Arial" w:hAnsi="Arial" w:cs="Arial"/>
          <w:bCs/>
        </w:rPr>
      </w:pPr>
    </w:p>
    <w:p w14:paraId="5609749D" w14:textId="77777777" w:rsidR="00F73052" w:rsidRDefault="00F73052" w:rsidP="00C76CF3">
      <w:pPr>
        <w:pStyle w:val="Corpodetexto"/>
        <w:spacing w:after="0" w:line="360" w:lineRule="auto"/>
        <w:ind w:left="1031" w:right="844"/>
        <w:jc w:val="center"/>
        <w:rPr>
          <w:rFonts w:ascii="Arial" w:hAnsi="Arial" w:cs="Arial"/>
          <w:bCs/>
        </w:rPr>
      </w:pPr>
    </w:p>
    <w:p w14:paraId="43CB9EA6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75922A8E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03778B24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1C2199CE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50163061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7E4ACA15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16378776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6B5468D8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20472267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63FF8DAD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5DEB11E5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1E1A5530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7342C17D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6305DB4F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72BB4C20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16644D15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20EDD002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5E51AB1A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7E1DDE22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5ADFA873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5DB84204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</w:rPr>
        <w:lastRenderedPageBreak/>
        <w:t>4</w:t>
      </w:r>
      <w:proofErr w:type="gramEnd"/>
      <w:r w:rsidRPr="00F730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>REFERENCIAL TEÓRICO</w:t>
      </w:r>
    </w:p>
    <w:p w14:paraId="00C98400" w14:textId="77777777" w:rsidR="009D673E" w:rsidRDefault="009D673E" w:rsidP="00F73052">
      <w:pPr>
        <w:pStyle w:val="Corpodetexto"/>
        <w:spacing w:after="0"/>
        <w:ind w:right="844"/>
        <w:rPr>
          <w:rFonts w:ascii="Arial" w:hAnsi="Arial" w:cs="Arial"/>
          <w:b/>
          <w:bCs/>
          <w:color w:val="000000"/>
        </w:rPr>
      </w:pPr>
    </w:p>
    <w:p w14:paraId="4DD9A0BB" w14:textId="685609CB" w:rsidR="00F73052" w:rsidRDefault="009D673E" w:rsidP="00E91861">
      <w:pPr>
        <w:pStyle w:val="Corpodetexto"/>
        <w:spacing w:after="0" w:line="360" w:lineRule="auto"/>
        <w:ind w:right="845" w:firstLine="709"/>
        <w:jc w:val="both"/>
        <w:rPr>
          <w:rFonts w:ascii="Arial" w:hAnsi="Arial" w:cs="Arial"/>
        </w:rPr>
      </w:pPr>
      <w:r w:rsidRPr="00902AEC">
        <w:rPr>
          <w:rFonts w:ascii="Arial" w:hAnsi="Arial" w:cs="Arial"/>
        </w:rPr>
        <w:t xml:space="preserve">Destina-se a apresentar as leituras e </w:t>
      </w:r>
      <w:r w:rsidR="00FD7F84">
        <w:rPr>
          <w:rFonts w:ascii="Arial" w:hAnsi="Arial" w:cs="Arial"/>
        </w:rPr>
        <w:t xml:space="preserve">os </w:t>
      </w:r>
      <w:r w:rsidRPr="00902AEC">
        <w:rPr>
          <w:rFonts w:ascii="Arial" w:hAnsi="Arial" w:cs="Arial"/>
        </w:rPr>
        <w:t>fundamentos teóricos qu</w:t>
      </w:r>
      <w:r w:rsidR="00902AEC" w:rsidRPr="00902AEC">
        <w:rPr>
          <w:rFonts w:ascii="Arial" w:hAnsi="Arial" w:cs="Arial"/>
        </w:rPr>
        <w:t>e embasam a proposta da pesquisa.</w:t>
      </w:r>
    </w:p>
    <w:p w14:paraId="30F810A2" w14:textId="77777777" w:rsidR="00A651A1" w:rsidRPr="00902AEC" w:rsidRDefault="00A651A1" w:rsidP="00E91861">
      <w:pPr>
        <w:pStyle w:val="Corpodetexto"/>
        <w:spacing w:after="0" w:line="360" w:lineRule="auto"/>
        <w:ind w:right="845" w:firstLine="709"/>
        <w:jc w:val="both"/>
        <w:rPr>
          <w:rFonts w:ascii="Arial" w:hAnsi="Arial" w:cs="Arial"/>
          <w:b/>
          <w:bCs/>
          <w:color w:val="000000"/>
        </w:rPr>
      </w:pPr>
    </w:p>
    <w:p w14:paraId="37A2EEF8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 xml:space="preserve">4.1 </w:t>
      </w:r>
      <w:r w:rsidR="00387D43">
        <w:rPr>
          <w:rFonts w:ascii="Arial" w:hAnsi="Arial" w:cs="Arial"/>
          <w:bCs/>
          <w:color w:val="000000"/>
        </w:rPr>
        <w:t>TÍTULO</w:t>
      </w:r>
      <w:proofErr w:type="gramEnd"/>
      <w:r w:rsidR="00387D43">
        <w:rPr>
          <w:rFonts w:ascii="Arial" w:hAnsi="Arial" w:cs="Arial"/>
          <w:bCs/>
          <w:color w:val="000000"/>
        </w:rPr>
        <w:t xml:space="preserve"> DA </w:t>
      </w:r>
      <w:r w:rsidRPr="00931178">
        <w:rPr>
          <w:rFonts w:ascii="Arial" w:hAnsi="Arial" w:cs="Arial"/>
          <w:bCs/>
          <w:color w:val="000000"/>
        </w:rPr>
        <w:t>SECÇÃO SECUNDÁRIA</w:t>
      </w:r>
    </w:p>
    <w:p w14:paraId="00B66AF4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Cs/>
          <w:color w:val="000000"/>
        </w:rPr>
      </w:pPr>
    </w:p>
    <w:p w14:paraId="7131B15C" w14:textId="77777777" w:rsidR="00A651A1" w:rsidRDefault="00A651A1" w:rsidP="00A651A1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Instituto Brasileiro de Geografia e Estatística (IBGE) </w:t>
      </w:r>
      <w:proofErr w:type="gramStart"/>
      <w:r>
        <w:rPr>
          <w:rFonts w:ascii="Arial" w:hAnsi="Arial" w:cs="Arial"/>
        </w:rPr>
        <w:t xml:space="preserve">texto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proofErr w:type="gramEnd"/>
      <w:r>
        <w:rPr>
          <w:rFonts w:ascii="Arial" w:hAnsi="Arial" w:cs="Arial"/>
        </w:rPr>
        <w:t>.</w:t>
      </w:r>
    </w:p>
    <w:p w14:paraId="1A6E0266" w14:textId="77777777" w:rsidR="00A651A1" w:rsidRDefault="00A651A1" w:rsidP="00A651A1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Texto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proofErr w:type="gramEnd"/>
      <w:r>
        <w:rPr>
          <w:rFonts w:ascii="Arial" w:hAnsi="Arial" w:cs="Arial"/>
        </w:rPr>
        <w:t>.</w:t>
      </w:r>
    </w:p>
    <w:p w14:paraId="095EB855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Cs/>
          <w:color w:val="000000"/>
        </w:rPr>
      </w:pPr>
    </w:p>
    <w:p w14:paraId="11D24DFA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73052">
        <w:rPr>
          <w:rFonts w:ascii="Arial" w:hAnsi="Arial" w:cs="Arial"/>
          <w:b/>
          <w:bCs/>
          <w:color w:val="000000"/>
        </w:rPr>
        <w:t>4.1.1</w:t>
      </w:r>
      <w:r w:rsidR="00387D43">
        <w:rPr>
          <w:rFonts w:ascii="Arial" w:hAnsi="Arial" w:cs="Arial"/>
          <w:b/>
          <w:bCs/>
          <w:color w:val="000000"/>
        </w:rPr>
        <w:t xml:space="preserve"> Título da</w:t>
      </w:r>
      <w:r>
        <w:rPr>
          <w:rFonts w:ascii="Arial" w:hAnsi="Arial" w:cs="Arial"/>
          <w:bCs/>
          <w:color w:val="000000"/>
        </w:rPr>
        <w:t xml:space="preserve"> </w:t>
      </w:r>
      <w:r w:rsidR="00387D43" w:rsidRPr="00387D43"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ecção terciária</w:t>
      </w:r>
    </w:p>
    <w:p w14:paraId="4C063308" w14:textId="77777777" w:rsidR="00A651A1" w:rsidRDefault="00A651A1" w:rsidP="00F73052">
      <w:pPr>
        <w:pStyle w:val="Corpodetexto"/>
        <w:spacing w:after="0"/>
        <w:ind w:right="844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4E09120" w14:textId="77777777" w:rsidR="00F73052" w:rsidRDefault="00A651A1" w:rsidP="00A651A1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Texto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proofErr w:type="gramEnd"/>
      <w:r>
        <w:rPr>
          <w:rFonts w:ascii="Arial" w:hAnsi="Arial" w:cs="Arial"/>
        </w:rPr>
        <w:t>.</w:t>
      </w:r>
    </w:p>
    <w:p w14:paraId="562C3C95" w14:textId="77777777" w:rsidR="00387D43" w:rsidRDefault="00387D43" w:rsidP="00A651A1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</w:p>
    <w:p w14:paraId="7A1D16AA" w14:textId="77777777" w:rsidR="00387D43" w:rsidRDefault="00387D43" w:rsidP="000E628C">
      <w:pPr>
        <w:pStyle w:val="Corpodetexto"/>
        <w:spacing w:after="0" w:line="360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387D43">
        <w:rPr>
          <w:rFonts w:ascii="Arial" w:hAnsi="Arial" w:cs="Arial"/>
          <w:bCs/>
          <w:color w:val="000000"/>
        </w:rPr>
        <w:t xml:space="preserve">4.1.1.1 </w:t>
      </w:r>
      <w:r w:rsidRPr="00387D43">
        <w:rPr>
          <w:rFonts w:ascii="Arial" w:hAnsi="Arial" w:cs="Arial"/>
          <w:bCs/>
          <w:color w:val="000000"/>
          <w:shd w:val="clear" w:color="auto" w:fill="FFFFFF"/>
        </w:rPr>
        <w:t>Título da seção quaternária</w:t>
      </w:r>
    </w:p>
    <w:p w14:paraId="48FB5F3C" w14:textId="77777777" w:rsidR="00745089" w:rsidRDefault="00745089" w:rsidP="00387D43">
      <w:pPr>
        <w:pStyle w:val="Corpodetexto"/>
        <w:spacing w:after="0"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E8154CA" w14:textId="77777777" w:rsidR="00F73052" w:rsidRDefault="00387D43" w:rsidP="00745089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Texto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texto</w:t>
      </w:r>
      <w:proofErr w:type="spellEnd"/>
      <w:proofErr w:type="gramEnd"/>
      <w:r w:rsidR="00745089">
        <w:rPr>
          <w:rFonts w:ascii="Arial" w:hAnsi="Arial" w:cs="Arial"/>
        </w:rPr>
        <w:t>.</w:t>
      </w:r>
    </w:p>
    <w:p w14:paraId="729EBAF9" w14:textId="77777777" w:rsidR="00745089" w:rsidRDefault="00745089" w:rsidP="00745089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</w:p>
    <w:p w14:paraId="4E77CA62" w14:textId="77777777" w:rsidR="00745089" w:rsidRDefault="00745089" w:rsidP="00745089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</w:p>
    <w:p w14:paraId="7E010ED0" w14:textId="77777777" w:rsidR="001756EF" w:rsidRDefault="001756EF" w:rsidP="00745089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</w:p>
    <w:p w14:paraId="09A246DD" w14:textId="77777777" w:rsidR="001756EF" w:rsidRDefault="001756EF" w:rsidP="00745089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</w:p>
    <w:p w14:paraId="649BE90A" w14:textId="77777777" w:rsidR="00745089" w:rsidRDefault="00745089" w:rsidP="00745089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</w:p>
    <w:p w14:paraId="0DC21652" w14:textId="1286F1E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/>
          <w:bCs/>
          <w:smallCaps/>
          <w:color w:val="000000"/>
        </w:rPr>
      </w:pPr>
      <w:proofErr w:type="gramStart"/>
      <w:r>
        <w:rPr>
          <w:rFonts w:ascii="Arial" w:hAnsi="Arial" w:cs="Arial"/>
          <w:b/>
          <w:bCs/>
        </w:rPr>
        <w:lastRenderedPageBreak/>
        <w:t>5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mallCaps/>
          <w:color w:val="000000"/>
        </w:rPr>
        <w:t>PROCEDIMENTOS METODOLÓGICOS</w:t>
      </w:r>
      <w:r w:rsidR="00CE259F">
        <w:rPr>
          <w:rFonts w:ascii="Arial" w:hAnsi="Arial" w:cs="Arial"/>
          <w:b/>
          <w:bCs/>
          <w:smallCaps/>
          <w:color w:val="000000"/>
        </w:rPr>
        <w:t xml:space="preserve"> OU </w:t>
      </w:r>
      <w:r w:rsidR="00FD7F84">
        <w:rPr>
          <w:rFonts w:ascii="Arial" w:hAnsi="Arial" w:cs="Arial"/>
          <w:b/>
          <w:bCs/>
          <w:smallCaps/>
          <w:color w:val="000000"/>
        </w:rPr>
        <w:t>MATERIAL E</w:t>
      </w:r>
      <w:r w:rsidR="00CE259F">
        <w:rPr>
          <w:rFonts w:ascii="Arial" w:hAnsi="Arial" w:cs="Arial"/>
          <w:b/>
          <w:bCs/>
          <w:smallCaps/>
          <w:color w:val="000000"/>
        </w:rPr>
        <w:t xml:space="preserve"> MÉTODOS</w:t>
      </w:r>
    </w:p>
    <w:p w14:paraId="69DF1124" w14:textId="77777777" w:rsidR="00F73052" w:rsidRDefault="00F73052" w:rsidP="00F73052">
      <w:pPr>
        <w:pStyle w:val="Corpodetexto"/>
        <w:spacing w:after="0"/>
        <w:ind w:right="844"/>
        <w:rPr>
          <w:rFonts w:ascii="Arial" w:hAnsi="Arial" w:cs="Arial"/>
          <w:b/>
          <w:bCs/>
          <w:smallCaps/>
          <w:color w:val="000000"/>
        </w:rPr>
      </w:pPr>
    </w:p>
    <w:p w14:paraId="2975D157" w14:textId="77777777" w:rsidR="00F73052" w:rsidRDefault="00F73052" w:rsidP="00ED676F">
      <w:pPr>
        <w:pStyle w:val="Corpodetexto"/>
        <w:spacing w:after="0" w:line="360" w:lineRule="auto"/>
        <w:ind w:right="844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5.1 Modalidade</w:t>
      </w:r>
      <w:proofErr w:type="gramEnd"/>
      <w:r>
        <w:rPr>
          <w:rFonts w:ascii="Arial" w:hAnsi="Arial" w:cs="Arial"/>
          <w:b/>
          <w:bCs/>
          <w:color w:val="000000"/>
        </w:rPr>
        <w:t xml:space="preserve"> de pesquisa</w:t>
      </w:r>
    </w:p>
    <w:p w14:paraId="27ECBF23" w14:textId="77777777" w:rsidR="00F73052" w:rsidRDefault="00F73052" w:rsidP="00ED676F">
      <w:pPr>
        <w:pStyle w:val="Corpodetexto"/>
        <w:spacing w:after="0" w:line="360" w:lineRule="auto"/>
        <w:ind w:right="844"/>
        <w:rPr>
          <w:rFonts w:ascii="Arial" w:hAnsi="Arial" w:cs="Arial"/>
          <w:b/>
          <w:bCs/>
          <w:color w:val="000000"/>
        </w:rPr>
      </w:pPr>
    </w:p>
    <w:p w14:paraId="422CD3A3" w14:textId="3CF41929" w:rsidR="0084095A" w:rsidRDefault="0084095A" w:rsidP="00E73309">
      <w:pPr>
        <w:pStyle w:val="Corpodetexto"/>
        <w:spacing w:after="0" w:line="360" w:lineRule="auto"/>
        <w:ind w:right="845" w:firstLine="709"/>
        <w:jc w:val="both"/>
        <w:rPr>
          <w:rFonts w:ascii="Arial" w:hAnsi="Arial" w:cs="Arial"/>
          <w:bCs/>
          <w:color w:val="000000"/>
        </w:rPr>
      </w:pPr>
      <w:r w:rsidRPr="0084095A">
        <w:rPr>
          <w:rFonts w:ascii="Arial" w:hAnsi="Arial" w:cs="Arial"/>
          <w:bCs/>
          <w:color w:val="000000"/>
        </w:rPr>
        <w:t>Quanto ao prop</w:t>
      </w:r>
      <w:r w:rsidR="00FD7F84">
        <w:rPr>
          <w:rFonts w:ascii="Arial" w:hAnsi="Arial" w:cs="Arial"/>
          <w:bCs/>
          <w:color w:val="000000"/>
        </w:rPr>
        <w:t>ó</w:t>
      </w:r>
      <w:r w:rsidRPr="0084095A">
        <w:rPr>
          <w:rFonts w:ascii="Arial" w:hAnsi="Arial" w:cs="Arial"/>
          <w:bCs/>
          <w:color w:val="000000"/>
        </w:rPr>
        <w:t>sito: pesquisa exploratória, descritiva ou explicativa</w:t>
      </w:r>
      <w:r>
        <w:rPr>
          <w:rFonts w:ascii="Arial" w:hAnsi="Arial" w:cs="Arial"/>
          <w:bCs/>
          <w:color w:val="000000"/>
        </w:rPr>
        <w:t>.</w:t>
      </w:r>
      <w:r w:rsidR="00E7330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Quanto aos métodos empregados: </w:t>
      </w:r>
      <w:r w:rsidR="00EE122E">
        <w:rPr>
          <w:rFonts w:ascii="Arial" w:hAnsi="Arial" w:cs="Arial"/>
          <w:bCs/>
          <w:color w:val="000000"/>
        </w:rPr>
        <w:t>segundo a natureza dos dados</w:t>
      </w:r>
      <w:r w:rsidR="00FD7F84">
        <w:rPr>
          <w:rFonts w:ascii="Arial" w:hAnsi="Arial" w:cs="Arial"/>
          <w:bCs/>
          <w:color w:val="000000"/>
        </w:rPr>
        <w:t xml:space="preserve"> </w:t>
      </w:r>
      <w:r w:rsidR="00F9131A">
        <w:rPr>
          <w:rFonts w:ascii="Arial" w:hAnsi="Arial" w:cs="Arial"/>
          <w:bCs/>
          <w:color w:val="000000"/>
        </w:rPr>
        <w:t>(</w:t>
      </w:r>
      <w:proofErr w:type="gramStart"/>
      <w:r w:rsidR="00F9131A">
        <w:rPr>
          <w:rFonts w:ascii="Arial" w:hAnsi="Arial" w:cs="Arial"/>
          <w:bCs/>
          <w:color w:val="000000"/>
        </w:rPr>
        <w:t>quantitativa, qualitativa</w:t>
      </w:r>
      <w:proofErr w:type="gramEnd"/>
      <w:r w:rsidR="00F9131A">
        <w:rPr>
          <w:rFonts w:ascii="Arial" w:hAnsi="Arial" w:cs="Arial"/>
          <w:bCs/>
          <w:color w:val="000000"/>
        </w:rPr>
        <w:t xml:space="preserve"> ou </w:t>
      </w:r>
      <w:proofErr w:type="spellStart"/>
      <w:r w:rsidR="00F9131A">
        <w:rPr>
          <w:rFonts w:ascii="Arial" w:hAnsi="Arial" w:cs="Arial"/>
          <w:bCs/>
          <w:color w:val="000000"/>
        </w:rPr>
        <w:t>qualiquantitativa</w:t>
      </w:r>
      <w:proofErr w:type="spellEnd"/>
      <w:r w:rsidR="00F9131A">
        <w:rPr>
          <w:rFonts w:ascii="Arial" w:hAnsi="Arial" w:cs="Arial"/>
          <w:bCs/>
          <w:color w:val="000000"/>
        </w:rPr>
        <w:t xml:space="preserve">). </w:t>
      </w:r>
    </w:p>
    <w:p w14:paraId="4CBFFEFD" w14:textId="69B8162A" w:rsidR="00F9131A" w:rsidRDefault="00F9131A" w:rsidP="00E73309">
      <w:pPr>
        <w:pStyle w:val="Corpodetexto"/>
        <w:spacing w:after="0" w:line="360" w:lineRule="auto"/>
        <w:ind w:right="845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Informar o ambiente em que os dados foram coletados (pesquisa de campo, laboratório). O</w:t>
      </w:r>
      <w:r w:rsidR="00EE122E">
        <w:rPr>
          <w:rFonts w:ascii="Arial" w:hAnsi="Arial" w:cs="Arial"/>
          <w:bCs/>
          <w:color w:val="000000"/>
        </w:rPr>
        <w:t xml:space="preserve"> tipo</w:t>
      </w:r>
      <w:r>
        <w:rPr>
          <w:rFonts w:ascii="Arial" w:hAnsi="Arial" w:cs="Arial"/>
          <w:bCs/>
          <w:color w:val="000000"/>
        </w:rPr>
        <w:t xml:space="preserve"> de pesquisa: bibliográfica, documental, experimental, ensaio clínico, estudo de co</w:t>
      </w:r>
      <w:r w:rsidR="00B356B0">
        <w:rPr>
          <w:rFonts w:ascii="Arial" w:hAnsi="Arial" w:cs="Arial"/>
          <w:bCs/>
          <w:color w:val="000000"/>
        </w:rPr>
        <w:t>o</w:t>
      </w:r>
      <w:r>
        <w:rPr>
          <w:rFonts w:ascii="Arial" w:hAnsi="Arial" w:cs="Arial"/>
          <w:bCs/>
          <w:color w:val="000000"/>
        </w:rPr>
        <w:t>rte, caso-controle, estudo de caso, etnográfica, pesquisa-ação, pesquisa participante, fenomenológica e mista.</w:t>
      </w:r>
      <w:r w:rsidR="00FF76AB">
        <w:rPr>
          <w:rFonts w:ascii="Arial" w:hAnsi="Arial" w:cs="Arial"/>
          <w:bCs/>
          <w:color w:val="000000"/>
        </w:rPr>
        <w:t xml:space="preserve"> (GIL, 2017)</w:t>
      </w:r>
    </w:p>
    <w:p w14:paraId="7CA60387" w14:textId="265B1B74" w:rsidR="00EE122E" w:rsidRPr="0084095A" w:rsidRDefault="00EE122E" w:rsidP="00E73309">
      <w:pPr>
        <w:pStyle w:val="Corpodetexto"/>
        <w:spacing w:after="0" w:line="360" w:lineRule="auto"/>
        <w:ind w:right="845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escolha do procedimento metodológico tem relação direta</w:t>
      </w:r>
      <w:r w:rsidR="00B356B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com a necessidade de atingir os objetivos da pesquisa.</w:t>
      </w:r>
    </w:p>
    <w:p w14:paraId="07E24729" w14:textId="77777777" w:rsidR="00F73052" w:rsidRDefault="00F73052" w:rsidP="004D05EA">
      <w:pPr>
        <w:pStyle w:val="Corpodetexto"/>
        <w:spacing w:after="0" w:line="360" w:lineRule="auto"/>
        <w:ind w:right="845"/>
        <w:rPr>
          <w:rFonts w:ascii="Arial" w:hAnsi="Arial" w:cs="Arial"/>
          <w:b/>
          <w:bCs/>
          <w:color w:val="000000"/>
        </w:rPr>
      </w:pPr>
    </w:p>
    <w:p w14:paraId="0ED09FC7" w14:textId="77777777" w:rsidR="00F73052" w:rsidRDefault="00F73052" w:rsidP="00E44798">
      <w:pPr>
        <w:pStyle w:val="Corpodetexto"/>
        <w:spacing w:after="0" w:line="360" w:lineRule="auto"/>
        <w:ind w:right="8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</w:t>
      </w:r>
      <w:r w:rsidR="00387D43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 xml:space="preserve"> Instrumentos de coleta de dados</w:t>
      </w:r>
    </w:p>
    <w:p w14:paraId="32400EB4" w14:textId="77777777" w:rsidR="004F1B46" w:rsidRDefault="004F1B46" w:rsidP="00E44798">
      <w:pPr>
        <w:pStyle w:val="Corpodetexto"/>
        <w:spacing w:after="0" w:line="360" w:lineRule="auto"/>
        <w:ind w:right="845"/>
        <w:rPr>
          <w:rFonts w:ascii="Arial" w:hAnsi="Arial" w:cs="Arial"/>
          <w:b/>
          <w:bCs/>
          <w:color w:val="000000"/>
        </w:rPr>
      </w:pPr>
    </w:p>
    <w:p w14:paraId="748E4B63" w14:textId="1D7CFD1E" w:rsidR="00F73052" w:rsidRPr="0084095A" w:rsidRDefault="0084095A" w:rsidP="00E73309">
      <w:pPr>
        <w:pStyle w:val="Corpodetexto"/>
        <w:spacing w:after="0" w:line="360" w:lineRule="auto"/>
        <w:ind w:right="845" w:firstLine="709"/>
        <w:rPr>
          <w:rFonts w:ascii="Arial" w:hAnsi="Arial" w:cs="Arial"/>
          <w:bCs/>
          <w:color w:val="000000"/>
        </w:rPr>
      </w:pPr>
      <w:r w:rsidRPr="0084095A">
        <w:rPr>
          <w:rFonts w:ascii="Arial" w:hAnsi="Arial" w:cs="Arial"/>
          <w:bCs/>
          <w:color w:val="000000"/>
        </w:rPr>
        <w:t xml:space="preserve">Informar quais são os </w:t>
      </w:r>
      <w:r>
        <w:rPr>
          <w:rFonts w:ascii="Arial" w:hAnsi="Arial" w:cs="Arial"/>
          <w:bCs/>
          <w:color w:val="000000"/>
        </w:rPr>
        <w:t xml:space="preserve">instrumentos de coleta de dados </w:t>
      </w:r>
      <w:r w:rsidR="00EE122E">
        <w:rPr>
          <w:rFonts w:ascii="Arial" w:hAnsi="Arial" w:cs="Arial"/>
          <w:bCs/>
          <w:color w:val="000000"/>
        </w:rPr>
        <w:t>(entrevista, aplicação de questionário, levantamento documental</w:t>
      </w:r>
      <w:r w:rsidR="00B356B0">
        <w:rPr>
          <w:rFonts w:ascii="Arial" w:hAnsi="Arial" w:cs="Arial"/>
          <w:bCs/>
          <w:color w:val="000000"/>
        </w:rPr>
        <w:t xml:space="preserve"> </w:t>
      </w:r>
      <w:r w:rsidR="00B356B0" w:rsidRPr="00B356B0">
        <w:rPr>
          <w:rFonts w:ascii="Arial" w:hAnsi="Arial" w:cs="Arial"/>
          <w:bCs/>
          <w:i/>
          <w:iCs/>
          <w:color w:val="000000"/>
        </w:rPr>
        <w:t>etc.</w:t>
      </w:r>
      <w:r w:rsidR="00EE122E">
        <w:rPr>
          <w:rFonts w:ascii="Arial" w:hAnsi="Arial" w:cs="Arial"/>
          <w:bCs/>
          <w:color w:val="000000"/>
        </w:rPr>
        <w:t>).</w:t>
      </w:r>
      <w:r w:rsidR="00F9131A">
        <w:rPr>
          <w:rFonts w:ascii="Arial" w:hAnsi="Arial" w:cs="Arial"/>
          <w:bCs/>
          <w:color w:val="000000"/>
        </w:rPr>
        <w:t xml:space="preserve"> Como se dará a análise dos dados?</w:t>
      </w:r>
    </w:p>
    <w:p w14:paraId="11EF1AB7" w14:textId="77777777" w:rsidR="00F73052" w:rsidRDefault="00F73052" w:rsidP="00E44798">
      <w:pPr>
        <w:pStyle w:val="Corpodetexto"/>
        <w:spacing w:after="0" w:line="360" w:lineRule="auto"/>
        <w:ind w:right="845"/>
        <w:rPr>
          <w:rFonts w:ascii="Arial" w:hAnsi="Arial" w:cs="Arial"/>
          <w:b/>
          <w:bCs/>
          <w:color w:val="000000"/>
        </w:rPr>
      </w:pPr>
    </w:p>
    <w:p w14:paraId="1CE09ACD" w14:textId="77777777" w:rsidR="00F73052" w:rsidRDefault="00387D43" w:rsidP="00E44798">
      <w:pPr>
        <w:pStyle w:val="Corpodetexto"/>
        <w:spacing w:after="0" w:line="360" w:lineRule="auto"/>
        <w:ind w:right="845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r>
        <w:rPr>
          <w:rFonts w:ascii="Arial" w:hAnsi="Arial" w:cs="Arial"/>
          <w:b/>
          <w:bCs/>
          <w:color w:val="000000"/>
        </w:rPr>
        <w:t>5.3</w:t>
      </w:r>
      <w:r w:rsidR="00F73052">
        <w:rPr>
          <w:rFonts w:ascii="Arial" w:hAnsi="Arial" w:cs="Arial"/>
          <w:b/>
          <w:bCs/>
          <w:color w:val="000000"/>
        </w:rPr>
        <w:t xml:space="preserve"> </w:t>
      </w:r>
      <w:r w:rsidR="00F73052" w:rsidRPr="000F41C2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Participantes da pesquisa</w:t>
      </w:r>
    </w:p>
    <w:p w14:paraId="6F9F666A" w14:textId="77777777" w:rsidR="00CE259F" w:rsidRDefault="00CE259F" w:rsidP="00E44798">
      <w:pPr>
        <w:pStyle w:val="Corpodetexto"/>
        <w:spacing w:after="0" w:line="360" w:lineRule="auto"/>
        <w:ind w:right="845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128D656" w14:textId="77777777" w:rsidR="00CE259F" w:rsidRDefault="00CE259F" w:rsidP="00E73309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  <w:r w:rsidRPr="00CE259F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Deve informar quem são os partícipes da pesquisa</w:t>
      </w:r>
      <w:r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, deixando claros os motivos para a escolha daquele público.</w:t>
      </w:r>
    </w:p>
    <w:p w14:paraId="26B37563" w14:textId="77777777" w:rsidR="00ED676F" w:rsidRDefault="00ED676F" w:rsidP="00E44798">
      <w:pPr>
        <w:pStyle w:val="Corpodetexto"/>
        <w:spacing w:after="0" w:line="360" w:lineRule="auto"/>
        <w:ind w:right="845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</w:p>
    <w:p w14:paraId="4DAB3021" w14:textId="77777777" w:rsidR="00ED676F" w:rsidRDefault="00ED676F" w:rsidP="00E44798">
      <w:pPr>
        <w:pStyle w:val="Corpodetexto"/>
        <w:spacing w:after="0" w:line="360" w:lineRule="auto"/>
        <w:ind w:right="845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r w:rsidRPr="00ED676F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5.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3.1 </w:t>
      </w:r>
      <w:r w:rsidR="00E44798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Aspectos éticos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 da pesquisa</w:t>
      </w:r>
    </w:p>
    <w:p w14:paraId="5E80D958" w14:textId="77777777" w:rsidR="004F1B46" w:rsidRDefault="004F1B46" w:rsidP="00E44798">
      <w:pPr>
        <w:pStyle w:val="Corpodetexto"/>
        <w:spacing w:after="0" w:line="360" w:lineRule="auto"/>
        <w:ind w:right="845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37E3B9A" w14:textId="4D4E8A03" w:rsidR="00ED676F" w:rsidRDefault="00E44798" w:rsidP="00E73309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  <w:r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Avaliar e apresentar as questões éticas que envolvem a realização da pesquisa.</w:t>
      </w:r>
      <w:r w:rsidR="00E73309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 </w:t>
      </w:r>
      <w:r w:rsidR="00ED676F" w:rsidRPr="00ED676F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Deve informar se há e quais são os riscos na realização da pesquisa para o público participante</w:t>
      </w:r>
      <w:r w:rsidR="00ED676F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. Ex</w:t>
      </w:r>
      <w:r w:rsidR="00B356B0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.</w:t>
      </w:r>
      <w:r w:rsidR="00ED676F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: riscos ergonômicos, psicológicos, físicos</w:t>
      </w:r>
      <w:r w:rsidR="005C7E61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 </w:t>
      </w:r>
      <w:r w:rsidR="005C7E61" w:rsidRPr="005C7E61">
        <w:rPr>
          <w:rFonts w:ascii="Arial" w:eastAsia="Times New Roman" w:hAnsi="Arial" w:cs="Arial"/>
          <w:bCs/>
          <w:i/>
          <w:color w:val="000000"/>
          <w:kern w:val="0"/>
          <w:lang w:eastAsia="pt-BR" w:bidi="ar-SA"/>
        </w:rPr>
        <w:t>etc</w:t>
      </w:r>
      <w:r w:rsidR="005C7E61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.</w:t>
      </w:r>
    </w:p>
    <w:p w14:paraId="4CE710AF" w14:textId="77777777" w:rsidR="00554A65" w:rsidRDefault="00554A65" w:rsidP="00E73309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</w:p>
    <w:p w14:paraId="31854528" w14:textId="77777777" w:rsidR="001756EF" w:rsidRPr="00ED676F" w:rsidRDefault="001756EF" w:rsidP="00E73309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</w:p>
    <w:p w14:paraId="34857B90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lastRenderedPageBreak/>
        <w:t>6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 </w:t>
      </w:r>
      <w:r w:rsidRPr="000F41C2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RESULTADOS ESPERADOS</w:t>
      </w:r>
    </w:p>
    <w:p w14:paraId="7FE20313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C9CDFD9" w14:textId="7EA493AA" w:rsidR="00F73052" w:rsidRPr="006B6ECC" w:rsidRDefault="006B6ECC" w:rsidP="00E73309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  <w:r w:rsidRPr="006B6ECC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Quais são as contribuições que o pesquisador acredita que a realização da pesquisa irá proporcionar para o campo cient</w:t>
      </w:r>
      <w:r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ífico e </w:t>
      </w:r>
      <w:r w:rsidR="00B356B0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para a </w:t>
      </w:r>
      <w:r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sociedade?</w:t>
      </w:r>
    </w:p>
    <w:p w14:paraId="494449B2" w14:textId="77777777" w:rsidR="00F73052" w:rsidRDefault="00F73052" w:rsidP="00E73309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BCBFE8A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3BF0DBE9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2314314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6E70A0A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8790F2D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748209D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5181D33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924F22A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96AF76B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7A2AC9F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6C5270E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4780F04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CE4D881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252B4B7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9EBA0E1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F87ADC1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321B309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EDE25B9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B5A3906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3F4A56C0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1EEC6BD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04B02F8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38BDDAC8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67EF9B4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303E606F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4064755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FEB6CE1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5BCEE3E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C0CC00E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30309268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26D77E5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C9D7D68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0E0EA3A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F869F0A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A903905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9E84E5C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012D53A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C70C412" w14:textId="77777777" w:rsidR="00ED676F" w:rsidRDefault="00ED676F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E65C717" w14:textId="77777777" w:rsidR="00154210" w:rsidRDefault="00154210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193AB21" w14:textId="77777777" w:rsidR="00154210" w:rsidRDefault="00154210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3918C883" w14:textId="77777777" w:rsidR="00154210" w:rsidRDefault="00154210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6D113EC" w14:textId="77777777" w:rsidR="00154210" w:rsidRDefault="00154210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7B70CBD" w14:textId="60ECEC0A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lastRenderedPageBreak/>
        <w:t>7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 </w:t>
      </w:r>
      <w:r w:rsidRPr="000F41C2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ORÇAMENTO</w:t>
      </w:r>
      <w:r w:rsidR="00554A65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 </w:t>
      </w:r>
    </w:p>
    <w:p w14:paraId="7470A173" w14:textId="77777777" w:rsidR="00934541" w:rsidRDefault="00934541" w:rsidP="005C7E61">
      <w:pPr>
        <w:pStyle w:val="Corpodetexto"/>
        <w:spacing w:after="0" w:line="360" w:lineRule="auto"/>
        <w:ind w:right="845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FEE9D1C" w14:textId="2833D6FD" w:rsidR="00934541" w:rsidRPr="000A373B" w:rsidRDefault="00B356B0" w:rsidP="005C7E61">
      <w:pPr>
        <w:pStyle w:val="Corpodetexto"/>
        <w:spacing w:after="0" w:line="360" w:lineRule="auto"/>
        <w:ind w:right="845" w:firstLine="709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r>
        <w:rPr>
          <w:rFonts w:ascii="Arial" w:hAnsi="Arial" w:cs="Arial"/>
        </w:rPr>
        <w:t>Deve</w:t>
      </w:r>
      <w:r w:rsidR="00934541" w:rsidRPr="000A373B">
        <w:rPr>
          <w:rFonts w:ascii="Arial" w:hAnsi="Arial" w:cs="Arial"/>
        </w:rPr>
        <w:t xml:space="preserve"> informa</w:t>
      </w:r>
      <w:r>
        <w:rPr>
          <w:rFonts w:ascii="Arial" w:hAnsi="Arial" w:cs="Arial"/>
        </w:rPr>
        <w:t>r</w:t>
      </w:r>
      <w:r w:rsidR="00934541" w:rsidRPr="000A373B">
        <w:rPr>
          <w:rFonts w:ascii="Arial" w:hAnsi="Arial" w:cs="Arial"/>
        </w:rPr>
        <w:t xml:space="preserve"> os recursos utilizados para a realização da </w:t>
      </w:r>
      <w:r w:rsidR="003E454B" w:rsidRPr="000A373B">
        <w:rPr>
          <w:rFonts w:ascii="Arial" w:hAnsi="Arial" w:cs="Arial"/>
        </w:rPr>
        <w:t>p</w:t>
      </w:r>
      <w:r w:rsidR="00934541" w:rsidRPr="000A373B">
        <w:rPr>
          <w:rFonts w:ascii="Arial" w:hAnsi="Arial" w:cs="Arial"/>
        </w:rPr>
        <w:t>esquisa: os recursos humanos, matérias e ou financeiros.</w:t>
      </w:r>
    </w:p>
    <w:p w14:paraId="200DF70B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2CB197E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49DCEF7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519AB8D" w14:textId="77777777" w:rsidR="005159C4" w:rsidRPr="000A373B" w:rsidRDefault="007C305C" w:rsidP="005159C4">
      <w:pPr>
        <w:widowControl/>
        <w:suppressAutoHyphens w:val="0"/>
        <w:ind w:hanging="284"/>
        <w:jc w:val="center"/>
        <w:rPr>
          <w:rFonts w:ascii="Arial" w:eastAsia="Times New Roman" w:hAnsi="Arial" w:cs="Arial"/>
          <w:kern w:val="0"/>
          <w:lang w:eastAsia="pt-BR" w:bidi="ar-SA"/>
        </w:rPr>
      </w:pPr>
      <w:r w:rsidRPr="000A373B">
        <w:rPr>
          <w:rFonts w:ascii="Arial" w:eastAsia="Times New Roman" w:hAnsi="Arial" w:cs="Arial"/>
          <w:color w:val="000000"/>
          <w:kern w:val="0"/>
          <w:lang w:eastAsia="pt-BR" w:bidi="ar-SA"/>
        </w:rPr>
        <w:t>Quadro 1</w:t>
      </w:r>
      <w:r w:rsidR="005159C4" w:rsidRPr="000A373B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- Orçamento da Pesquisa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669"/>
        <w:gridCol w:w="801"/>
      </w:tblGrid>
      <w:tr w:rsidR="005159C4" w:rsidRPr="000A373B" w14:paraId="0795A26A" w14:textId="77777777" w:rsidTr="005159C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7278D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0A373B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:lang w:eastAsia="pt-BR" w:bidi="ar-SA"/>
              </w:rPr>
              <w:t>Itens / despesas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51235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0A373B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:lang w:eastAsia="pt-BR" w:bidi="ar-SA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847C2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0A373B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FF"/>
                <w:lang w:eastAsia="pt-BR" w:bidi="ar-SA"/>
              </w:rPr>
              <w:t>Valor</w:t>
            </w:r>
          </w:p>
        </w:tc>
      </w:tr>
      <w:tr w:rsidR="005159C4" w:rsidRPr="000A373B" w14:paraId="7FA5D6F3" w14:textId="77777777" w:rsidTr="005159C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4742F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9E0F9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0A373B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 w:bidi="ar-SA"/>
              </w:rPr>
              <w:t>Quantidade necessária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8AF9C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159C4" w:rsidRPr="000A373B" w14:paraId="096ACC25" w14:textId="77777777" w:rsidTr="005159C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41BF8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1BDF4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0A373B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 w:bidi="ar-SA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110B6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  <w:tr w:rsidR="005159C4" w:rsidRPr="000A373B" w14:paraId="67FBA656" w14:textId="77777777" w:rsidTr="005159C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6597E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rPr>
                <w:rFonts w:ascii="Arial" w:eastAsia="Times New Roman" w:hAnsi="Arial" w:cs="Arial"/>
                <w:kern w:val="0"/>
                <w:lang w:eastAsia="pt-BR" w:bidi="ar-SA"/>
              </w:rPr>
            </w:pPr>
            <w:r w:rsidRPr="000A373B">
              <w:rPr>
                <w:rFonts w:ascii="Arial" w:eastAsia="Times New Roman" w:hAnsi="Arial" w:cs="Arial"/>
                <w:color w:val="000000"/>
                <w:kern w:val="0"/>
                <w:shd w:val="clear" w:color="auto" w:fill="FFFFFF"/>
                <w:lang w:eastAsia="pt-BR" w:bidi="ar-SA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41D81" w14:textId="77777777" w:rsidR="005159C4" w:rsidRPr="000A373B" w:rsidRDefault="005159C4" w:rsidP="005159C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C9277" w14:textId="77777777" w:rsidR="005159C4" w:rsidRPr="000A373B" w:rsidRDefault="005159C4" w:rsidP="005159C4">
            <w:pPr>
              <w:widowControl/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kern w:val="0"/>
                <w:lang w:eastAsia="pt-BR" w:bidi="ar-SA"/>
              </w:rPr>
            </w:pPr>
          </w:p>
        </w:tc>
      </w:tr>
    </w:tbl>
    <w:p w14:paraId="3C29198B" w14:textId="77777777" w:rsidR="005159C4" w:rsidRPr="005C7E61" w:rsidRDefault="005159C4" w:rsidP="005C7E61">
      <w:pPr>
        <w:widowControl/>
        <w:suppressAutoHyphens w:val="0"/>
        <w:ind w:left="1701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0A373B">
        <w:rPr>
          <w:rFonts w:ascii="Arial" w:eastAsia="Times New Roman" w:hAnsi="Arial" w:cs="Arial"/>
          <w:color w:val="202124"/>
          <w:kern w:val="0"/>
          <w:shd w:val="clear" w:color="auto" w:fill="FFFFFF"/>
          <w:lang w:eastAsia="pt-BR" w:bidi="ar-SA"/>
        </w:rPr>
        <w:t xml:space="preserve"> </w:t>
      </w:r>
      <w:r w:rsidRPr="005C7E61">
        <w:rPr>
          <w:rFonts w:ascii="Arial" w:eastAsia="Times New Roman" w:hAnsi="Arial" w:cs="Arial"/>
          <w:color w:val="202124"/>
          <w:kern w:val="0"/>
          <w:sz w:val="20"/>
          <w:szCs w:val="20"/>
          <w:shd w:val="clear" w:color="auto" w:fill="FFFFFF"/>
          <w:lang w:eastAsia="pt-BR" w:bidi="ar-SA"/>
        </w:rPr>
        <w:t>Fonte: autor.</w:t>
      </w:r>
    </w:p>
    <w:p w14:paraId="0FC5BD58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FFD9643" w14:textId="27421B6C" w:rsidR="00F73052" w:rsidRPr="000A373B" w:rsidRDefault="005159C4" w:rsidP="005159C4">
      <w:pPr>
        <w:pStyle w:val="Corpodetexto"/>
        <w:spacing w:after="0" w:line="360" w:lineRule="auto"/>
        <w:ind w:right="845" w:firstLine="709"/>
        <w:jc w:val="both"/>
        <w:rPr>
          <w:rFonts w:ascii="Arial" w:eastAsia="Times New Roman" w:hAnsi="Arial" w:cs="Arial"/>
          <w:bCs/>
          <w:color w:val="000000"/>
          <w:kern w:val="0"/>
          <w:lang w:eastAsia="pt-BR" w:bidi="ar-SA"/>
        </w:rPr>
      </w:pPr>
      <w:r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Informe a fonte de financiamento ou</w:t>
      </w:r>
      <w:r w:rsidR="00934541"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 </w:t>
      </w:r>
      <w:r w:rsidR="00B356B0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se </w:t>
      </w:r>
      <w:r w:rsidR="00934541"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s</w:t>
      </w:r>
      <w:r w:rsidR="00CE259F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ão</w:t>
      </w:r>
      <w:r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 recursos próprios. Alert</w:t>
      </w:r>
      <w:r w:rsidR="00CE259F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e para as variações de preços que</w:t>
      </w:r>
      <w:r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 podem </w:t>
      </w:r>
      <w:r w:rsidR="00251706"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ocorrer</w:t>
      </w:r>
      <w:r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 do espaço de tempo entre o planejamento da pesquisa e </w:t>
      </w:r>
      <w:r w:rsidR="00B356B0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 xml:space="preserve">a </w:t>
      </w:r>
      <w:r w:rsidRPr="000A373B">
        <w:rPr>
          <w:rFonts w:ascii="Arial" w:eastAsia="Times New Roman" w:hAnsi="Arial" w:cs="Arial"/>
          <w:bCs/>
          <w:color w:val="000000"/>
          <w:kern w:val="0"/>
          <w:lang w:eastAsia="pt-BR" w:bidi="ar-SA"/>
        </w:rPr>
        <w:t>sua execução.</w:t>
      </w:r>
    </w:p>
    <w:p w14:paraId="2E7A5225" w14:textId="77777777" w:rsidR="00F73052" w:rsidRPr="000A373B" w:rsidRDefault="00F73052" w:rsidP="005159C4">
      <w:pPr>
        <w:pStyle w:val="Corpodetexto"/>
        <w:spacing w:after="0" w:line="360" w:lineRule="auto"/>
        <w:ind w:right="845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5AE2C0F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5DD1464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D640B1C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20AEF49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88AB39D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C195DAE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42BDFA3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422F3AC5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8EE6724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CF7A62B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3AEB483" w14:textId="77777777" w:rsidR="00F73052" w:rsidRPr="000A373B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04FC6DB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F8C7B0E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B59841C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542DD49C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D4237B0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05F6507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16B3B4C2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72A29A8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78CC7D4" w14:textId="77777777" w:rsidR="00902AEC" w:rsidRDefault="00902AEC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EDAF9E3" w14:textId="77777777" w:rsidR="00902AEC" w:rsidRDefault="00902AEC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0BAE433" w14:textId="77777777" w:rsidR="001756EF" w:rsidRDefault="001756EF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7CD15C1B" w14:textId="77777777" w:rsidR="001756EF" w:rsidRDefault="001756EF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06C76103" w14:textId="77777777" w:rsidR="001756EF" w:rsidRDefault="001756EF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29E16477" w14:textId="77777777" w:rsidR="001756EF" w:rsidRDefault="001756EF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</w:p>
    <w:p w14:paraId="6BBFC812" w14:textId="77777777" w:rsidR="00092FC0" w:rsidRDefault="00092FC0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sectPr w:rsidR="00092FC0" w:rsidSect="00554A65">
          <w:headerReference w:type="default" r:id="rId10"/>
          <w:headerReference w:type="first" r:id="rId11"/>
          <w:pgSz w:w="11906" w:h="16838"/>
          <w:pgMar w:top="1647" w:right="1134" w:bottom="1134" w:left="1701" w:header="1134" w:footer="720" w:gutter="0"/>
          <w:pgNumType w:start="9"/>
          <w:cols w:space="720"/>
          <w:docGrid w:linePitch="360"/>
        </w:sectPr>
      </w:pPr>
    </w:p>
    <w:p w14:paraId="032581FB" w14:textId="77777777" w:rsidR="00F73052" w:rsidRDefault="00F73052" w:rsidP="00F73052">
      <w:pPr>
        <w:pStyle w:val="Corpodetexto"/>
        <w:spacing w:after="0"/>
        <w:ind w:right="844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lastRenderedPageBreak/>
        <w:t>8</w:t>
      </w:r>
      <w:proofErr w:type="gramEnd"/>
      <w:r w:rsidRPr="00F73052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 xml:space="preserve"> </w:t>
      </w:r>
      <w:r w:rsidRPr="000F41C2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CRONOGRAMA</w:t>
      </w:r>
    </w:p>
    <w:p w14:paraId="50F824F8" w14:textId="77777777" w:rsidR="009D673E" w:rsidRDefault="009D673E" w:rsidP="00F73052">
      <w:pPr>
        <w:pStyle w:val="Corpodetexto"/>
        <w:spacing w:after="0"/>
        <w:ind w:right="844"/>
        <w:rPr>
          <w:rFonts w:hint="eastAsia"/>
        </w:rPr>
      </w:pPr>
    </w:p>
    <w:p w14:paraId="5AAF0D12" w14:textId="77777777" w:rsidR="009D673E" w:rsidRPr="000A373B" w:rsidRDefault="009D673E" w:rsidP="005C7E61">
      <w:pPr>
        <w:pStyle w:val="Corpodetexto"/>
        <w:spacing w:after="0" w:line="360" w:lineRule="auto"/>
        <w:ind w:right="844" w:firstLine="709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</w:pPr>
      <w:r w:rsidRPr="000A373B">
        <w:rPr>
          <w:rFonts w:ascii="Arial" w:hAnsi="Arial" w:cs="Arial"/>
        </w:rPr>
        <w:t>O cronograma é a correlação temporal com as atividades previstas. Deve ser</w:t>
      </w:r>
      <w:r w:rsidR="003E454B" w:rsidRPr="000A373B">
        <w:rPr>
          <w:rFonts w:ascii="Arial" w:hAnsi="Arial" w:cs="Arial"/>
        </w:rPr>
        <w:t xml:space="preserve"> </w:t>
      </w:r>
      <w:r w:rsidRPr="000A373B">
        <w:rPr>
          <w:rFonts w:ascii="Arial" w:hAnsi="Arial" w:cs="Arial"/>
        </w:rPr>
        <w:t>construído conforme o planejamento da pesquisa.</w:t>
      </w:r>
      <w:r w:rsidR="00E75D37">
        <w:rPr>
          <w:rFonts w:ascii="Arial" w:hAnsi="Arial" w:cs="Arial"/>
        </w:rPr>
        <w:t xml:space="preserve"> As etapas podem ser vistas com </w:t>
      </w:r>
      <w:proofErr w:type="gramStart"/>
      <w:r w:rsidR="00E75D37">
        <w:rPr>
          <w:rFonts w:ascii="Arial" w:hAnsi="Arial" w:cs="Arial"/>
        </w:rPr>
        <w:t>o(</w:t>
      </w:r>
      <w:proofErr w:type="gramEnd"/>
      <w:r w:rsidR="00E75D37">
        <w:rPr>
          <w:rFonts w:ascii="Arial" w:hAnsi="Arial" w:cs="Arial"/>
        </w:rPr>
        <w:t>a) orientador (a).</w:t>
      </w:r>
    </w:p>
    <w:p w14:paraId="08954741" w14:textId="77777777" w:rsidR="00F73052" w:rsidRPr="000A373B" w:rsidRDefault="00F73052" w:rsidP="005C7E61">
      <w:pPr>
        <w:pStyle w:val="Corpodetexto"/>
        <w:spacing w:after="0" w:line="360" w:lineRule="auto"/>
        <w:ind w:right="845"/>
        <w:jc w:val="both"/>
        <w:rPr>
          <w:rFonts w:ascii="Arial" w:hAnsi="Arial" w:cs="Arial"/>
          <w:bCs/>
        </w:rPr>
      </w:pPr>
    </w:p>
    <w:p w14:paraId="61DB48AD" w14:textId="77777777" w:rsidR="005159C4" w:rsidRPr="005159C4" w:rsidRDefault="007C305C" w:rsidP="007C305C">
      <w:pPr>
        <w:widowControl/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  <w:r>
        <w:rPr>
          <w:rFonts w:ascii="Arial" w:eastAsia="Times New Roman" w:hAnsi="Arial" w:cs="Arial"/>
          <w:color w:val="000000"/>
          <w:kern w:val="0"/>
          <w:lang w:eastAsia="pt-BR" w:bidi="ar-SA"/>
        </w:rPr>
        <w:t>Quadro 2</w:t>
      </w:r>
      <w:r w:rsidR="005159C4" w:rsidRPr="005159C4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 - Cronograma da Pesquisa</w:t>
      </w:r>
    </w:p>
    <w:p w14:paraId="347FFA4D" w14:textId="77777777" w:rsidR="005159C4" w:rsidRPr="005159C4" w:rsidRDefault="005159C4" w:rsidP="007C305C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tbl>
      <w:tblPr>
        <w:tblStyle w:val="Tabelacomgrade"/>
        <w:tblW w:w="10488" w:type="dxa"/>
        <w:jc w:val="center"/>
        <w:tblLook w:val="04A0" w:firstRow="1" w:lastRow="0" w:firstColumn="1" w:lastColumn="0" w:noHBand="0" w:noVBand="1"/>
      </w:tblPr>
      <w:tblGrid>
        <w:gridCol w:w="2009"/>
        <w:gridCol w:w="336"/>
        <w:gridCol w:w="363"/>
        <w:gridCol w:w="416"/>
        <w:gridCol w:w="377"/>
        <w:gridCol w:w="416"/>
        <w:gridCol w:w="336"/>
        <w:gridCol w:w="336"/>
        <w:gridCol w:w="377"/>
        <w:gridCol w:w="377"/>
        <w:gridCol w:w="403"/>
        <w:gridCol w:w="390"/>
        <w:gridCol w:w="390"/>
        <w:gridCol w:w="336"/>
        <w:gridCol w:w="363"/>
        <w:gridCol w:w="416"/>
        <w:gridCol w:w="377"/>
        <w:gridCol w:w="416"/>
        <w:gridCol w:w="336"/>
        <w:gridCol w:w="168"/>
        <w:gridCol w:w="168"/>
        <w:gridCol w:w="189"/>
        <w:gridCol w:w="189"/>
        <w:gridCol w:w="189"/>
        <w:gridCol w:w="189"/>
        <w:gridCol w:w="202"/>
        <w:gridCol w:w="202"/>
        <w:gridCol w:w="222"/>
      </w:tblGrid>
      <w:tr w:rsidR="00092FC0" w:rsidRPr="005159C4" w14:paraId="27316295" w14:textId="77777777" w:rsidTr="00092FC0">
        <w:trPr>
          <w:trHeight w:val="420"/>
          <w:jc w:val="center"/>
        </w:trPr>
        <w:tc>
          <w:tcPr>
            <w:tcW w:w="0" w:type="auto"/>
            <w:vMerge w:val="restart"/>
            <w:hideMark/>
          </w:tcPr>
          <w:p w14:paraId="2CB23391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ATIVIDADE</w:t>
            </w:r>
          </w:p>
        </w:tc>
        <w:tc>
          <w:tcPr>
            <w:tcW w:w="0" w:type="auto"/>
            <w:gridSpan w:val="12"/>
            <w:hideMark/>
          </w:tcPr>
          <w:p w14:paraId="4B71021D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2023</w:t>
            </w:r>
          </w:p>
        </w:tc>
        <w:tc>
          <w:tcPr>
            <w:tcW w:w="0" w:type="auto"/>
            <w:gridSpan w:val="15"/>
            <w:hideMark/>
          </w:tcPr>
          <w:p w14:paraId="496AF477" w14:textId="77777777" w:rsidR="00092FC0" w:rsidRPr="005159C4" w:rsidRDefault="00092FC0" w:rsidP="005159C4">
            <w:pPr>
              <w:widowControl/>
              <w:suppressAutoHyphens w:val="0"/>
              <w:ind w:left="-249" w:firstLine="18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2024</w:t>
            </w:r>
          </w:p>
        </w:tc>
      </w:tr>
      <w:tr w:rsidR="00092FC0" w:rsidRPr="005159C4" w14:paraId="1D0AA211" w14:textId="77777777" w:rsidTr="00092FC0">
        <w:trPr>
          <w:trHeight w:val="420"/>
          <w:jc w:val="center"/>
        </w:trPr>
        <w:tc>
          <w:tcPr>
            <w:tcW w:w="0" w:type="auto"/>
            <w:vMerge/>
            <w:hideMark/>
          </w:tcPr>
          <w:p w14:paraId="2C9FB07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540AF61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</w:t>
            </w:r>
          </w:p>
        </w:tc>
        <w:tc>
          <w:tcPr>
            <w:tcW w:w="0" w:type="auto"/>
            <w:hideMark/>
          </w:tcPr>
          <w:p w14:paraId="1D94C4ED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F</w:t>
            </w:r>
          </w:p>
        </w:tc>
        <w:tc>
          <w:tcPr>
            <w:tcW w:w="0" w:type="auto"/>
            <w:hideMark/>
          </w:tcPr>
          <w:p w14:paraId="6F5383C6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0" w:type="auto"/>
            <w:hideMark/>
          </w:tcPr>
          <w:p w14:paraId="71F32E4D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</w:t>
            </w:r>
          </w:p>
        </w:tc>
        <w:tc>
          <w:tcPr>
            <w:tcW w:w="0" w:type="auto"/>
            <w:hideMark/>
          </w:tcPr>
          <w:p w14:paraId="1944250E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0" w:type="auto"/>
            <w:hideMark/>
          </w:tcPr>
          <w:p w14:paraId="664E3EE9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</w:t>
            </w:r>
          </w:p>
        </w:tc>
        <w:tc>
          <w:tcPr>
            <w:tcW w:w="0" w:type="auto"/>
            <w:hideMark/>
          </w:tcPr>
          <w:p w14:paraId="62D04CA8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</w:t>
            </w:r>
          </w:p>
        </w:tc>
        <w:tc>
          <w:tcPr>
            <w:tcW w:w="0" w:type="auto"/>
            <w:hideMark/>
          </w:tcPr>
          <w:p w14:paraId="6C19A4F7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</w:t>
            </w:r>
          </w:p>
        </w:tc>
        <w:tc>
          <w:tcPr>
            <w:tcW w:w="0" w:type="auto"/>
            <w:hideMark/>
          </w:tcPr>
          <w:p w14:paraId="2EDA9310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</w:t>
            </w:r>
          </w:p>
        </w:tc>
        <w:tc>
          <w:tcPr>
            <w:tcW w:w="0" w:type="auto"/>
            <w:hideMark/>
          </w:tcPr>
          <w:p w14:paraId="1248A60E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O</w:t>
            </w:r>
          </w:p>
        </w:tc>
        <w:tc>
          <w:tcPr>
            <w:tcW w:w="0" w:type="auto"/>
            <w:hideMark/>
          </w:tcPr>
          <w:p w14:paraId="08172761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N</w:t>
            </w:r>
          </w:p>
        </w:tc>
        <w:tc>
          <w:tcPr>
            <w:tcW w:w="0" w:type="auto"/>
            <w:hideMark/>
          </w:tcPr>
          <w:p w14:paraId="7B4E61DE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D</w:t>
            </w:r>
          </w:p>
        </w:tc>
        <w:tc>
          <w:tcPr>
            <w:tcW w:w="0" w:type="auto"/>
            <w:hideMark/>
          </w:tcPr>
          <w:p w14:paraId="090D733E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</w:t>
            </w:r>
          </w:p>
        </w:tc>
        <w:tc>
          <w:tcPr>
            <w:tcW w:w="0" w:type="auto"/>
            <w:hideMark/>
          </w:tcPr>
          <w:p w14:paraId="640AD315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F</w:t>
            </w:r>
          </w:p>
        </w:tc>
        <w:tc>
          <w:tcPr>
            <w:tcW w:w="0" w:type="auto"/>
            <w:hideMark/>
          </w:tcPr>
          <w:p w14:paraId="0E50CA5D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0" w:type="auto"/>
            <w:hideMark/>
          </w:tcPr>
          <w:p w14:paraId="4C6FFD51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</w:t>
            </w:r>
          </w:p>
        </w:tc>
        <w:tc>
          <w:tcPr>
            <w:tcW w:w="0" w:type="auto"/>
            <w:hideMark/>
          </w:tcPr>
          <w:p w14:paraId="7F55FAB7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0" w:type="auto"/>
            <w:hideMark/>
          </w:tcPr>
          <w:p w14:paraId="20804D12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</w:t>
            </w:r>
          </w:p>
        </w:tc>
        <w:tc>
          <w:tcPr>
            <w:tcW w:w="0" w:type="auto"/>
            <w:gridSpan w:val="2"/>
            <w:hideMark/>
          </w:tcPr>
          <w:p w14:paraId="7519787D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J</w:t>
            </w:r>
          </w:p>
        </w:tc>
        <w:tc>
          <w:tcPr>
            <w:tcW w:w="0" w:type="auto"/>
            <w:gridSpan w:val="2"/>
            <w:hideMark/>
          </w:tcPr>
          <w:p w14:paraId="6D304227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</w:t>
            </w:r>
          </w:p>
        </w:tc>
        <w:tc>
          <w:tcPr>
            <w:tcW w:w="0" w:type="auto"/>
            <w:gridSpan w:val="2"/>
            <w:hideMark/>
          </w:tcPr>
          <w:p w14:paraId="6F66BDFD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S</w:t>
            </w:r>
          </w:p>
        </w:tc>
        <w:tc>
          <w:tcPr>
            <w:tcW w:w="0" w:type="auto"/>
            <w:gridSpan w:val="2"/>
            <w:hideMark/>
          </w:tcPr>
          <w:p w14:paraId="53937B6F" w14:textId="77777777" w:rsidR="00092FC0" w:rsidRPr="005159C4" w:rsidRDefault="00092FC0" w:rsidP="005159C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O</w:t>
            </w:r>
          </w:p>
        </w:tc>
        <w:tc>
          <w:tcPr>
            <w:tcW w:w="0" w:type="auto"/>
            <w:hideMark/>
          </w:tcPr>
          <w:p w14:paraId="5BF33A26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 w:bidi="ar-SA"/>
              </w:rPr>
            </w:pPr>
          </w:p>
        </w:tc>
      </w:tr>
      <w:tr w:rsidR="00092FC0" w:rsidRPr="005159C4" w14:paraId="672A3316" w14:textId="77777777" w:rsidTr="00092FC0">
        <w:trPr>
          <w:jc w:val="center"/>
        </w:trPr>
        <w:tc>
          <w:tcPr>
            <w:tcW w:w="0" w:type="auto"/>
            <w:hideMark/>
          </w:tcPr>
          <w:p w14:paraId="3BF82CFC" w14:textId="77777777" w:rsidR="00092FC0" w:rsidRPr="007C305C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7C305C">
              <w:rPr>
                <w:rFonts w:ascii="Arial" w:eastAsia="Times New Roman" w:hAnsi="Arial" w:cs="Arial"/>
                <w:b/>
                <w:color w:val="000000"/>
                <w:kern w:val="0"/>
                <w:lang w:eastAsia="pt-BR" w:bidi="ar-SA"/>
              </w:rPr>
              <w:t>Revisão bibliográfica</w:t>
            </w:r>
          </w:p>
        </w:tc>
        <w:tc>
          <w:tcPr>
            <w:tcW w:w="0" w:type="auto"/>
            <w:hideMark/>
          </w:tcPr>
          <w:p w14:paraId="3AE28BF9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020B3CA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19E082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46AC7E3D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6273C678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E91E168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D811745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C66664B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6F6F15DF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13A708E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A0DF16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53F36BBD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3C7911A5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BA6B492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1569FF69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1E7825BB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24C2E76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3F9F08D5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5322B46A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7570199A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689313A4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6D656D9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</w:tr>
      <w:tr w:rsidR="00092FC0" w:rsidRPr="005159C4" w14:paraId="154CE186" w14:textId="77777777" w:rsidTr="00092FC0">
        <w:trPr>
          <w:jc w:val="center"/>
        </w:trPr>
        <w:tc>
          <w:tcPr>
            <w:tcW w:w="0" w:type="auto"/>
            <w:hideMark/>
          </w:tcPr>
          <w:p w14:paraId="58F6CF4C" w14:textId="77777777" w:rsidR="00092FC0" w:rsidRPr="007C305C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7C305C">
              <w:rPr>
                <w:rFonts w:ascii="Arial" w:eastAsia="Times New Roman" w:hAnsi="Arial" w:cs="Arial"/>
                <w:b/>
                <w:color w:val="000000"/>
                <w:kern w:val="0"/>
                <w:lang w:eastAsia="pt-BR" w:bidi="ar-SA"/>
              </w:rPr>
              <w:t>Redação do pré-projeto</w:t>
            </w:r>
          </w:p>
        </w:tc>
        <w:tc>
          <w:tcPr>
            <w:tcW w:w="0" w:type="auto"/>
            <w:hideMark/>
          </w:tcPr>
          <w:p w14:paraId="0F7B7D9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F8CC6D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6B4210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7641954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62C9B2A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78494018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D2CCE8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AFB196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E099B5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19A4C06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7636B2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C12A35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2120BB6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95838A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882625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D029CB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843B3F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85AB74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5B362EB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8AB9326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7939032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1B39D92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</w:tr>
      <w:tr w:rsidR="00092FC0" w:rsidRPr="005159C4" w14:paraId="7CBE6434" w14:textId="77777777" w:rsidTr="00092FC0">
        <w:trPr>
          <w:jc w:val="center"/>
        </w:trPr>
        <w:tc>
          <w:tcPr>
            <w:tcW w:w="0" w:type="auto"/>
            <w:hideMark/>
          </w:tcPr>
          <w:p w14:paraId="41748D2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Apresentação do pré-projeto</w:t>
            </w:r>
          </w:p>
        </w:tc>
        <w:tc>
          <w:tcPr>
            <w:tcW w:w="0" w:type="auto"/>
            <w:hideMark/>
          </w:tcPr>
          <w:p w14:paraId="2F58B35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8E5E39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6589B1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04220E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3F571E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A1F439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C7008B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410C063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5563CE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86A244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AFDCB5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56FDBB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F4D045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8ADAB5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992377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9669F6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0FF189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755EA28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A8E212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99AEF2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57D542B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2B6C81D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</w:tr>
      <w:tr w:rsidR="00092FC0" w:rsidRPr="005159C4" w14:paraId="6AAAF973" w14:textId="77777777" w:rsidTr="00092FC0">
        <w:trPr>
          <w:jc w:val="center"/>
        </w:trPr>
        <w:tc>
          <w:tcPr>
            <w:tcW w:w="0" w:type="auto"/>
            <w:hideMark/>
          </w:tcPr>
          <w:p w14:paraId="2F172131" w14:textId="77777777" w:rsidR="00092FC0" w:rsidRPr="007C305C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7C305C">
              <w:rPr>
                <w:rFonts w:ascii="Arial" w:eastAsia="Times New Roman" w:hAnsi="Arial" w:cs="Arial"/>
                <w:b/>
                <w:color w:val="000000"/>
                <w:kern w:val="0"/>
                <w:lang w:eastAsia="pt-BR" w:bidi="ar-SA"/>
              </w:rPr>
              <w:t>Submissão do projeto ao CEP/IFPI</w:t>
            </w:r>
          </w:p>
        </w:tc>
        <w:tc>
          <w:tcPr>
            <w:tcW w:w="0" w:type="auto"/>
            <w:hideMark/>
          </w:tcPr>
          <w:p w14:paraId="256129D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B8F238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D52C6A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B9B37D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CB986F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47BD8D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E39CC6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A6261C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B4E068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B5C5C5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14ED7D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8BBE87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7BD2EDE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5FCD536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F8C57D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6131AD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5FA73D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43BCE7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56D45C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0C1B089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042530C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21CDAE7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</w:tr>
      <w:tr w:rsidR="00092FC0" w:rsidRPr="005159C4" w14:paraId="2E6D26AE" w14:textId="77777777" w:rsidTr="00092FC0">
        <w:trPr>
          <w:jc w:val="center"/>
        </w:trPr>
        <w:tc>
          <w:tcPr>
            <w:tcW w:w="0" w:type="auto"/>
            <w:hideMark/>
          </w:tcPr>
          <w:p w14:paraId="3C309209" w14:textId="77777777" w:rsidR="00092FC0" w:rsidRPr="007C305C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7C305C">
              <w:rPr>
                <w:rFonts w:ascii="Arial" w:eastAsia="Times New Roman" w:hAnsi="Arial" w:cs="Arial"/>
                <w:b/>
                <w:color w:val="000000"/>
                <w:kern w:val="0"/>
                <w:lang w:eastAsia="pt-BR" w:bidi="ar-SA"/>
              </w:rPr>
              <w:t>Qualificação do projeto</w:t>
            </w:r>
          </w:p>
        </w:tc>
        <w:tc>
          <w:tcPr>
            <w:tcW w:w="0" w:type="auto"/>
            <w:hideMark/>
          </w:tcPr>
          <w:p w14:paraId="2E5F344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564FC1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E2864C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EAE553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108310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24D40F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8C22DC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C621FC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B69FDE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C3E038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21AE50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CD12F36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00CF326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BD8CC0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718E0F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07C5B0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DBDAEF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00EEA1F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5DC723F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3BBC9CC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DD6FA2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B48443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</w:tr>
      <w:tr w:rsidR="00092FC0" w:rsidRPr="005159C4" w14:paraId="2316B69B" w14:textId="77777777" w:rsidTr="00092FC0">
        <w:trPr>
          <w:jc w:val="center"/>
        </w:trPr>
        <w:tc>
          <w:tcPr>
            <w:tcW w:w="0" w:type="auto"/>
            <w:hideMark/>
          </w:tcPr>
          <w:p w14:paraId="2C71A5FF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Pesquisa documental</w:t>
            </w:r>
          </w:p>
        </w:tc>
        <w:tc>
          <w:tcPr>
            <w:tcW w:w="0" w:type="auto"/>
            <w:hideMark/>
          </w:tcPr>
          <w:p w14:paraId="1EF9F7B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6A1C7C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77B01E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503D8B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F9D1B3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9295B0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295095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A94D9A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B6E9D3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D92B7C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0A2058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2BA952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AFA0C1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5AD6913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58A4DEA2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47FDD9C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709944F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42F8B4F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5A4348C3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624B434B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7C618802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44ABA6EB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</w:tr>
      <w:tr w:rsidR="00092FC0" w:rsidRPr="005159C4" w14:paraId="35D115CF" w14:textId="77777777" w:rsidTr="00092FC0">
        <w:trPr>
          <w:jc w:val="center"/>
        </w:trPr>
        <w:tc>
          <w:tcPr>
            <w:tcW w:w="0" w:type="auto"/>
            <w:hideMark/>
          </w:tcPr>
          <w:p w14:paraId="3968264F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Aplicação de questionário</w:t>
            </w:r>
          </w:p>
        </w:tc>
        <w:tc>
          <w:tcPr>
            <w:tcW w:w="0" w:type="auto"/>
            <w:hideMark/>
          </w:tcPr>
          <w:p w14:paraId="6B9281E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E8E9FF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09C666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B107D5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2A648C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043CF8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47CDC2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5160BB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9CD80D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5BD4ABD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8D255E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836CBE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939F56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F873924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1A80F0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755E14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4B12BA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3BE575F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6CEC167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38274B3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567E6C5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B0FA8F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</w:tr>
      <w:tr w:rsidR="00092FC0" w:rsidRPr="005159C4" w14:paraId="1F32C45A" w14:textId="77777777" w:rsidTr="00092FC0">
        <w:trPr>
          <w:jc w:val="center"/>
        </w:trPr>
        <w:tc>
          <w:tcPr>
            <w:tcW w:w="0" w:type="auto"/>
            <w:hideMark/>
          </w:tcPr>
          <w:p w14:paraId="313E71A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Análise e tabulação dos dados</w:t>
            </w:r>
          </w:p>
        </w:tc>
        <w:tc>
          <w:tcPr>
            <w:tcW w:w="0" w:type="auto"/>
            <w:hideMark/>
          </w:tcPr>
          <w:p w14:paraId="439AEA2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9150BB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76F64D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77D560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E59A83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0978BB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0D7D2B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2BC357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95BCE6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20B19D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EEA482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CE0041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9090DF2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B68A38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855543F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C8DBA32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42CEAA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6A33D8D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6213BDA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2A606772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4F6D52D6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300FAE1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</w:tr>
      <w:tr w:rsidR="00092FC0" w:rsidRPr="005159C4" w14:paraId="393803BE" w14:textId="77777777" w:rsidTr="00092FC0">
        <w:trPr>
          <w:jc w:val="center"/>
        </w:trPr>
        <w:tc>
          <w:tcPr>
            <w:tcW w:w="0" w:type="auto"/>
            <w:hideMark/>
          </w:tcPr>
          <w:p w14:paraId="79A38151" w14:textId="77777777" w:rsidR="00092FC0" w:rsidRPr="007C305C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7C305C">
              <w:rPr>
                <w:rFonts w:ascii="Arial" w:eastAsia="Times New Roman" w:hAnsi="Arial" w:cs="Arial"/>
                <w:b/>
                <w:color w:val="000000"/>
                <w:kern w:val="0"/>
                <w:lang w:eastAsia="pt-BR" w:bidi="ar-SA"/>
              </w:rPr>
              <w:t>Redação do TCC</w:t>
            </w:r>
          </w:p>
        </w:tc>
        <w:tc>
          <w:tcPr>
            <w:tcW w:w="0" w:type="auto"/>
            <w:hideMark/>
          </w:tcPr>
          <w:p w14:paraId="10A4EB5A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1E596F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7FDD4F34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6834770C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3FC7FC9F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763343DD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7BF68E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752823E1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1FF57743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26ECF705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6BCD3EB3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3BEB4899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4C4CDAE4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3B763758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4135EEA1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4D10712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hideMark/>
          </w:tcPr>
          <w:p w14:paraId="0AD1B6C5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2A5D4FA0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58C47F78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055B1057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118E82BF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233A8226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</w:tr>
      <w:tr w:rsidR="00092FC0" w:rsidRPr="005159C4" w14:paraId="092C29BB" w14:textId="77777777" w:rsidTr="00092FC0">
        <w:trPr>
          <w:jc w:val="center"/>
        </w:trPr>
        <w:tc>
          <w:tcPr>
            <w:tcW w:w="0" w:type="auto"/>
            <w:hideMark/>
          </w:tcPr>
          <w:p w14:paraId="34F4642B" w14:textId="77777777" w:rsidR="00092FC0" w:rsidRPr="007C305C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7C305C">
              <w:rPr>
                <w:rFonts w:ascii="Arial" w:eastAsia="Times New Roman" w:hAnsi="Arial" w:cs="Arial"/>
                <w:b/>
                <w:color w:val="000000"/>
                <w:kern w:val="0"/>
                <w:lang w:eastAsia="pt-BR" w:bidi="ar-SA"/>
              </w:rPr>
              <w:lastRenderedPageBreak/>
              <w:t>Defesa do TCC</w:t>
            </w:r>
          </w:p>
        </w:tc>
        <w:tc>
          <w:tcPr>
            <w:tcW w:w="0" w:type="auto"/>
            <w:hideMark/>
          </w:tcPr>
          <w:p w14:paraId="1EB39ECA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BDF64B3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4272581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CD6B71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43A65C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F5FC2F5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17C7236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DA6A7C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D80147B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59E5E3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27915247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0D0E2FA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74470CE8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64C7080E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428CF0F4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404A1C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hideMark/>
          </w:tcPr>
          <w:p w14:paraId="30BE05D0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04F1C5D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4A3FBBAC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0A0F84E9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  <w:tc>
          <w:tcPr>
            <w:tcW w:w="0" w:type="auto"/>
            <w:gridSpan w:val="2"/>
            <w:hideMark/>
          </w:tcPr>
          <w:p w14:paraId="106AA6CE" w14:textId="77777777" w:rsidR="00092FC0" w:rsidRPr="005159C4" w:rsidRDefault="00092FC0" w:rsidP="005159C4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</w:pPr>
            <w:r w:rsidRPr="005159C4">
              <w:rPr>
                <w:rFonts w:ascii="Arial" w:eastAsia="Times New Roman" w:hAnsi="Arial" w:cs="Arial"/>
                <w:color w:val="000000"/>
                <w:kern w:val="0"/>
                <w:lang w:eastAsia="pt-BR" w:bidi="ar-SA"/>
              </w:rPr>
              <w:t>x</w:t>
            </w:r>
          </w:p>
        </w:tc>
        <w:tc>
          <w:tcPr>
            <w:tcW w:w="0" w:type="auto"/>
            <w:gridSpan w:val="2"/>
            <w:hideMark/>
          </w:tcPr>
          <w:p w14:paraId="668DDD3D" w14:textId="77777777" w:rsidR="00092FC0" w:rsidRPr="005159C4" w:rsidRDefault="00092FC0" w:rsidP="005159C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"/>
                <w:lang w:eastAsia="pt-BR" w:bidi="ar-SA"/>
              </w:rPr>
            </w:pPr>
          </w:p>
        </w:tc>
      </w:tr>
    </w:tbl>
    <w:p w14:paraId="762A10F2" w14:textId="77777777" w:rsidR="00092FC0" w:rsidRDefault="00092FC0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  <w:color w:val="FF0000"/>
        </w:rPr>
      </w:pPr>
    </w:p>
    <w:p w14:paraId="7E49921E" w14:textId="4273E63D" w:rsidR="00F73052" w:rsidRPr="00092FC0" w:rsidRDefault="008229BD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A definição de cada etapa da pesquisa </w:t>
      </w:r>
      <w:r w:rsidR="00092FC0" w:rsidRPr="00092FC0">
        <w:rPr>
          <w:rFonts w:ascii="Arial" w:hAnsi="Arial" w:cs="Arial"/>
          <w:bCs/>
          <w:color w:val="FF0000"/>
        </w:rPr>
        <w:t>depender</w:t>
      </w:r>
      <w:r>
        <w:rPr>
          <w:rFonts w:ascii="Arial" w:hAnsi="Arial" w:cs="Arial"/>
          <w:bCs/>
          <w:color w:val="FF0000"/>
        </w:rPr>
        <w:t>á</w:t>
      </w:r>
      <w:r w:rsidR="00092FC0" w:rsidRPr="00092FC0">
        <w:rPr>
          <w:rFonts w:ascii="Arial" w:hAnsi="Arial" w:cs="Arial"/>
          <w:bCs/>
          <w:color w:val="FF0000"/>
        </w:rPr>
        <w:t xml:space="preserve"> da metodologia </w:t>
      </w:r>
      <w:r w:rsidR="00092FC0">
        <w:rPr>
          <w:rFonts w:ascii="Arial" w:hAnsi="Arial" w:cs="Arial"/>
          <w:bCs/>
          <w:color w:val="FF0000"/>
        </w:rPr>
        <w:t xml:space="preserve">empregada </w:t>
      </w:r>
      <w:r w:rsidR="00092FC0" w:rsidRPr="00092FC0">
        <w:rPr>
          <w:rFonts w:ascii="Arial" w:hAnsi="Arial" w:cs="Arial"/>
          <w:bCs/>
          <w:color w:val="FF0000"/>
        </w:rPr>
        <w:t>para alcançar os resultados.</w:t>
      </w:r>
    </w:p>
    <w:p w14:paraId="67778906" w14:textId="77777777" w:rsidR="00F73052" w:rsidRDefault="00F73052" w:rsidP="008D1A65">
      <w:pPr>
        <w:pStyle w:val="Corpodetexto"/>
        <w:spacing w:after="0"/>
        <w:ind w:left="1031" w:right="844"/>
        <w:jc w:val="center"/>
        <w:rPr>
          <w:rFonts w:ascii="Arial" w:hAnsi="Arial" w:cs="Arial"/>
          <w:bCs/>
        </w:rPr>
      </w:pPr>
    </w:p>
    <w:p w14:paraId="6FD09C65" w14:textId="3FD88574" w:rsidR="00F73052" w:rsidRDefault="009B71DF" w:rsidP="002C2FFD">
      <w:pPr>
        <w:pStyle w:val="Corpodetexto"/>
        <w:shd w:val="clear" w:color="auto" w:fill="8DB3E2"/>
        <w:spacing w:after="0"/>
        <w:ind w:left="1031" w:right="844"/>
        <w:jc w:val="both"/>
        <w:rPr>
          <w:rFonts w:ascii="Arial" w:hAnsi="Arial" w:cs="Arial"/>
          <w:color w:val="172938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3767AD" wp14:editId="24860924">
                <wp:simplePos x="0" y="0"/>
                <wp:positionH relativeFrom="column">
                  <wp:posOffset>300990</wp:posOffset>
                </wp:positionH>
                <wp:positionV relativeFrom="paragraph">
                  <wp:posOffset>71120</wp:posOffset>
                </wp:positionV>
                <wp:extent cx="219075" cy="266700"/>
                <wp:effectExtent l="19050" t="22860" r="1905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66700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margin-left:23.7pt;margin-top:5.6pt;width:17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" fillcolor="yellow"/>
            </w:pict>
          </mc:Fallback>
        </mc:AlternateContent>
      </w:r>
      <w:r w:rsidR="000A373B" w:rsidRPr="000A373B">
        <w:rPr>
          <w:rFonts w:ascii="Arial" w:hAnsi="Arial" w:cs="Arial"/>
          <w:b/>
          <w:bCs/>
        </w:rPr>
        <w:t>ATENÇÃO</w:t>
      </w:r>
      <w:r w:rsidR="000A373B">
        <w:rPr>
          <w:rFonts w:ascii="Arial" w:hAnsi="Arial" w:cs="Arial"/>
          <w:bCs/>
        </w:rPr>
        <w:t xml:space="preserve">: </w:t>
      </w:r>
      <w:r w:rsidR="008229BD">
        <w:rPr>
          <w:rFonts w:ascii="Arial" w:hAnsi="Arial" w:cs="Arial"/>
          <w:bCs/>
        </w:rPr>
        <w:t>o t</w:t>
      </w:r>
      <w:r w:rsidR="000A373B">
        <w:rPr>
          <w:rFonts w:ascii="Arial" w:hAnsi="Arial" w:cs="Arial"/>
          <w:bCs/>
        </w:rPr>
        <w:t xml:space="preserve">rabalho que não seja exclusivamente de pesquisa </w:t>
      </w:r>
      <w:r w:rsidR="000A373B" w:rsidRPr="002C2FFD">
        <w:rPr>
          <w:rFonts w:ascii="Arial" w:hAnsi="Arial" w:cs="Arial"/>
          <w:bCs/>
          <w:shd w:val="clear" w:color="auto" w:fill="8DB3E2"/>
        </w:rPr>
        <w:t>bibliográfica deverá submeter à aprovação do</w:t>
      </w:r>
      <w:r w:rsidR="000A373B" w:rsidRPr="002C2FFD">
        <w:rPr>
          <w:rFonts w:ascii="Arial" w:hAnsi="Arial" w:cs="Arial"/>
          <w:color w:val="172938"/>
          <w:sz w:val="22"/>
          <w:szCs w:val="22"/>
          <w:shd w:val="clear" w:color="auto" w:fill="8DB3E2"/>
        </w:rPr>
        <w:t xml:space="preserve"> </w:t>
      </w:r>
      <w:r w:rsidR="000A373B" w:rsidRPr="002C2FFD">
        <w:rPr>
          <w:rFonts w:ascii="Arial" w:hAnsi="Arial" w:cs="Arial"/>
          <w:b/>
          <w:color w:val="172938"/>
          <w:sz w:val="22"/>
          <w:szCs w:val="22"/>
          <w:shd w:val="clear" w:color="auto" w:fill="8DB3E2"/>
        </w:rPr>
        <w:t>Comitê de Ética em Pesquisa com Seres Humanos</w:t>
      </w:r>
      <w:r w:rsidR="000A373B" w:rsidRPr="002C2FFD">
        <w:rPr>
          <w:rFonts w:ascii="Arial" w:hAnsi="Arial" w:cs="Arial"/>
          <w:color w:val="172938"/>
          <w:sz w:val="22"/>
          <w:szCs w:val="22"/>
          <w:shd w:val="clear" w:color="auto" w:fill="8DB3E2"/>
        </w:rPr>
        <w:t xml:space="preserve"> (CEP/IFPI) se a pesquisa for com seres humanos e ao </w:t>
      </w:r>
      <w:r w:rsidR="000A373B" w:rsidRPr="002C2FFD">
        <w:rPr>
          <w:rFonts w:ascii="Arial" w:hAnsi="Arial" w:cs="Arial"/>
          <w:b/>
          <w:color w:val="172938"/>
          <w:sz w:val="22"/>
          <w:szCs w:val="22"/>
          <w:shd w:val="clear" w:color="auto" w:fill="8DB3E2"/>
        </w:rPr>
        <w:t>Comitê de Ética no Uso de Animais</w:t>
      </w:r>
      <w:r w:rsidR="000A373B" w:rsidRPr="002C2FFD">
        <w:rPr>
          <w:rFonts w:ascii="Arial" w:hAnsi="Arial" w:cs="Arial"/>
          <w:color w:val="172938"/>
          <w:sz w:val="22"/>
          <w:szCs w:val="22"/>
          <w:shd w:val="clear" w:color="auto" w:fill="8DB3E2"/>
        </w:rPr>
        <w:t xml:space="preserve">, se </w:t>
      </w:r>
      <w:r w:rsidR="00B356B0">
        <w:rPr>
          <w:rFonts w:ascii="Arial" w:hAnsi="Arial" w:cs="Arial"/>
          <w:color w:val="172938"/>
          <w:sz w:val="22"/>
          <w:szCs w:val="22"/>
          <w:shd w:val="clear" w:color="auto" w:fill="8DB3E2"/>
        </w:rPr>
        <w:t xml:space="preserve">for </w:t>
      </w:r>
      <w:r w:rsidR="000A373B" w:rsidRPr="002C2FFD">
        <w:rPr>
          <w:rFonts w:ascii="Arial" w:hAnsi="Arial" w:cs="Arial"/>
          <w:color w:val="172938"/>
          <w:sz w:val="22"/>
          <w:szCs w:val="22"/>
          <w:shd w:val="clear" w:color="auto" w:fill="8DB3E2"/>
        </w:rPr>
        <w:t>com animais.</w:t>
      </w:r>
    </w:p>
    <w:p w14:paraId="376B46BD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29857F3A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16EA140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C2CCB2D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2D7B364C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6ADEC262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7ED417B5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299E64C7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3C8D0108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8A28EB3" w14:textId="77777777" w:rsidR="00092FC0" w:rsidRDefault="00092FC0">
      <w:pPr>
        <w:pStyle w:val="Corpodetexto"/>
        <w:spacing w:after="0" w:line="360" w:lineRule="auto"/>
        <w:jc w:val="center"/>
        <w:rPr>
          <w:rFonts w:ascii="Arial" w:hAnsi="Arial" w:cs="Arial"/>
          <w:b/>
        </w:rPr>
        <w:sectPr w:rsidR="00092FC0" w:rsidSect="00554A65">
          <w:pgSz w:w="16838" w:h="11906" w:orient="landscape"/>
          <w:pgMar w:top="1134" w:right="1134" w:bottom="1701" w:left="1647" w:header="1134" w:footer="720" w:gutter="0"/>
          <w:pgNumType w:start="16"/>
          <w:cols w:space="720"/>
          <w:docGrid w:linePitch="360"/>
        </w:sectPr>
      </w:pPr>
    </w:p>
    <w:p w14:paraId="504DBCD6" w14:textId="77777777" w:rsidR="003678DF" w:rsidRDefault="003678DF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</w:t>
      </w:r>
    </w:p>
    <w:p w14:paraId="398AC711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533AC0A6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8229BD">
        <w:rPr>
          <w:rFonts w:ascii="Arial" w:hAnsi="Arial" w:cs="Arial"/>
          <w:b/>
        </w:rPr>
        <w:t>NBR 10520</w:t>
      </w:r>
      <w:r w:rsidRPr="00C41E8F">
        <w:rPr>
          <w:rFonts w:ascii="Arial" w:hAnsi="Arial" w:cs="Arial"/>
        </w:rPr>
        <w:t>: informação e documentação: citações em documentos: apresentação. Rio de Janeiro, 2002.</w:t>
      </w:r>
    </w:p>
    <w:p w14:paraId="1C039764" w14:textId="77777777" w:rsidR="00C41E8F" w:rsidRP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0FFD79FF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C41E8F">
        <w:rPr>
          <w:rFonts w:ascii="Arial" w:hAnsi="Arial" w:cs="Arial"/>
          <w:b/>
          <w:bCs/>
        </w:rPr>
        <w:t>NBR 14724</w:t>
      </w:r>
      <w:r w:rsidRPr="00C41E8F">
        <w:rPr>
          <w:rFonts w:ascii="Arial" w:hAnsi="Arial" w:cs="Arial"/>
        </w:rPr>
        <w:t xml:space="preserve">: informação e documentação: trabalhos acadêmicos: apresentação. 3. </w:t>
      </w:r>
      <w:proofErr w:type="gramStart"/>
      <w:r w:rsidRPr="00C41E8F">
        <w:rPr>
          <w:rFonts w:ascii="Arial" w:hAnsi="Arial" w:cs="Arial"/>
        </w:rPr>
        <w:t>ed.</w:t>
      </w:r>
      <w:proofErr w:type="gramEnd"/>
      <w:r w:rsidRPr="00C41E8F">
        <w:rPr>
          <w:rFonts w:ascii="Arial" w:hAnsi="Arial" w:cs="Arial"/>
        </w:rPr>
        <w:t xml:space="preserve"> Rio de Janeiro, 2011a. 11 p.</w:t>
      </w:r>
    </w:p>
    <w:p w14:paraId="50D3A45B" w14:textId="77777777" w:rsidR="00C41E8F" w:rsidRP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0A3DEF60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C41E8F">
        <w:rPr>
          <w:rFonts w:ascii="Arial" w:hAnsi="Arial" w:cs="Arial"/>
          <w:b/>
        </w:rPr>
        <w:t>NBR 15287</w:t>
      </w:r>
      <w:r w:rsidRPr="00C41E8F">
        <w:rPr>
          <w:rFonts w:ascii="Arial" w:hAnsi="Arial" w:cs="Arial"/>
        </w:rPr>
        <w:t>: informação e documentação: projeto de pesquisa: apresentação. Rio de Janeiro, 2011b.</w:t>
      </w:r>
    </w:p>
    <w:p w14:paraId="62550668" w14:textId="77777777" w:rsidR="00C41E8F" w:rsidRP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0514F126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C41E8F">
        <w:rPr>
          <w:rFonts w:ascii="Arial" w:hAnsi="Arial" w:cs="Arial"/>
          <w:b/>
          <w:bCs/>
        </w:rPr>
        <w:t>NBR 6023</w:t>
      </w:r>
      <w:r w:rsidRPr="00C41E8F">
        <w:rPr>
          <w:rFonts w:ascii="Arial" w:hAnsi="Arial" w:cs="Arial"/>
        </w:rPr>
        <w:t>: Informação e documentação: referências: elaboração. Rio de Janeiro, 2003. 24 p.</w:t>
      </w:r>
    </w:p>
    <w:p w14:paraId="72E3AB54" w14:textId="77777777" w:rsidR="00C41E8F" w:rsidRP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0F73E5EC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C41E8F">
        <w:rPr>
          <w:rFonts w:ascii="Arial" w:hAnsi="Arial" w:cs="Arial"/>
          <w:b/>
        </w:rPr>
        <w:t>NBR 6024</w:t>
      </w:r>
      <w:r w:rsidRPr="00C41E8F">
        <w:rPr>
          <w:rFonts w:ascii="Arial" w:hAnsi="Arial" w:cs="Arial"/>
        </w:rPr>
        <w:t xml:space="preserve">: informação e documentação: numeração progressiva das seções de um documento: apresentação. 2. </w:t>
      </w:r>
      <w:proofErr w:type="gramStart"/>
      <w:r w:rsidRPr="00C41E8F">
        <w:rPr>
          <w:rFonts w:ascii="Arial" w:hAnsi="Arial" w:cs="Arial"/>
        </w:rPr>
        <w:t>ed.</w:t>
      </w:r>
      <w:proofErr w:type="gramEnd"/>
      <w:r w:rsidRPr="00C41E8F">
        <w:rPr>
          <w:rFonts w:ascii="Arial" w:hAnsi="Arial" w:cs="Arial"/>
        </w:rPr>
        <w:t xml:space="preserve"> Rio de Janeiro, 2012a.</w:t>
      </w:r>
    </w:p>
    <w:p w14:paraId="2330B6C5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6C483B2A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C41E8F">
        <w:rPr>
          <w:rFonts w:ascii="Arial" w:hAnsi="Arial" w:cs="Arial"/>
          <w:b/>
          <w:bCs/>
        </w:rPr>
        <w:t>NBR 6027</w:t>
      </w:r>
      <w:r w:rsidRPr="00C41E8F">
        <w:rPr>
          <w:rFonts w:ascii="Arial" w:hAnsi="Arial" w:cs="Arial"/>
        </w:rPr>
        <w:t xml:space="preserve">: informação e documentação: sumário: apresentação. 2. </w:t>
      </w:r>
      <w:proofErr w:type="gramStart"/>
      <w:r w:rsidRPr="00C41E8F">
        <w:rPr>
          <w:rFonts w:ascii="Arial" w:hAnsi="Arial" w:cs="Arial"/>
        </w:rPr>
        <w:t>ed.</w:t>
      </w:r>
      <w:proofErr w:type="gramEnd"/>
      <w:r w:rsidRPr="00C41E8F">
        <w:rPr>
          <w:rFonts w:ascii="Arial" w:hAnsi="Arial" w:cs="Arial"/>
        </w:rPr>
        <w:t xml:space="preserve"> Rio de Janeiro, 2012b. </w:t>
      </w:r>
      <w:proofErr w:type="gramStart"/>
      <w:r w:rsidRPr="00C41E8F">
        <w:rPr>
          <w:rFonts w:ascii="Arial" w:hAnsi="Arial" w:cs="Arial"/>
        </w:rPr>
        <w:t>3</w:t>
      </w:r>
      <w:proofErr w:type="gramEnd"/>
      <w:r w:rsidRPr="00C41E8F">
        <w:rPr>
          <w:rFonts w:ascii="Arial" w:hAnsi="Arial" w:cs="Arial"/>
        </w:rPr>
        <w:t xml:space="preserve"> p.</w:t>
      </w:r>
    </w:p>
    <w:p w14:paraId="2160BCAF" w14:textId="77777777" w:rsidR="00C41E8F" w:rsidRP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2A12AF73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 w:rsidRPr="00C41E8F">
        <w:rPr>
          <w:rFonts w:ascii="Arial" w:hAnsi="Arial" w:cs="Arial"/>
        </w:rPr>
        <w:t xml:space="preserve">ASSOCIAÇÃO BRASILEIRA DE NORMAS TÉCNICAS. </w:t>
      </w:r>
      <w:r w:rsidRPr="00C41E8F">
        <w:rPr>
          <w:rFonts w:ascii="Arial" w:hAnsi="Arial" w:cs="Arial"/>
          <w:b/>
          <w:bCs/>
        </w:rPr>
        <w:t>NBR 6028</w:t>
      </w:r>
      <w:r w:rsidRPr="00C41E8F">
        <w:rPr>
          <w:rFonts w:ascii="Arial" w:hAnsi="Arial" w:cs="Arial"/>
        </w:rPr>
        <w:t xml:space="preserve">: informação e documentação: resumo: apresentação. Rio de Janeiro, 2003. </w:t>
      </w:r>
      <w:proofErr w:type="gramStart"/>
      <w:r w:rsidRPr="00C41E8F">
        <w:rPr>
          <w:rFonts w:ascii="Arial" w:hAnsi="Arial" w:cs="Arial"/>
        </w:rPr>
        <w:t>2</w:t>
      </w:r>
      <w:proofErr w:type="gramEnd"/>
      <w:r w:rsidRPr="00C41E8F">
        <w:rPr>
          <w:rFonts w:ascii="Arial" w:hAnsi="Arial" w:cs="Arial"/>
        </w:rPr>
        <w:t xml:space="preserve"> p.</w:t>
      </w:r>
    </w:p>
    <w:p w14:paraId="173354ED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29E1858D" w14:textId="77777777" w:rsidR="00C41E8F" w:rsidRDefault="00C41E8F" w:rsidP="008664D3">
      <w:pPr>
        <w:rPr>
          <w:rFonts w:ascii="Arial" w:hAnsi="Arial" w:cs="Arial"/>
        </w:rPr>
      </w:pPr>
      <w:r w:rsidRPr="008664D3">
        <w:rPr>
          <w:rFonts w:ascii="Arial" w:hAnsi="Arial" w:cs="Arial"/>
        </w:rPr>
        <w:t xml:space="preserve">GIL, </w:t>
      </w:r>
      <w:proofErr w:type="spellStart"/>
      <w:r w:rsidRPr="008664D3">
        <w:rPr>
          <w:rFonts w:ascii="Arial" w:hAnsi="Arial" w:cs="Arial"/>
        </w:rPr>
        <w:t>Antonio</w:t>
      </w:r>
      <w:proofErr w:type="spellEnd"/>
      <w:r w:rsidRPr="008664D3">
        <w:rPr>
          <w:rFonts w:ascii="Arial" w:hAnsi="Arial" w:cs="Arial"/>
        </w:rPr>
        <w:t xml:space="preserve"> Carlos. </w:t>
      </w:r>
      <w:r w:rsidRPr="008664D3">
        <w:rPr>
          <w:rFonts w:ascii="Arial" w:hAnsi="Arial" w:cs="Arial"/>
          <w:b/>
        </w:rPr>
        <w:t>Como elaborar projetos de pesquisa</w:t>
      </w:r>
      <w:r w:rsidRPr="008664D3">
        <w:rPr>
          <w:rFonts w:ascii="Arial" w:hAnsi="Arial" w:cs="Arial"/>
        </w:rPr>
        <w:t>. </w:t>
      </w:r>
      <w:proofErr w:type="gramStart"/>
      <w:r w:rsidRPr="008664D3">
        <w:rPr>
          <w:rFonts w:ascii="Arial" w:hAnsi="Arial" w:cs="Arial"/>
        </w:rPr>
        <w:t>6</w:t>
      </w:r>
      <w:proofErr w:type="gramEnd"/>
      <w:r w:rsidRPr="008664D3">
        <w:rPr>
          <w:rFonts w:ascii="Arial" w:hAnsi="Arial" w:cs="Arial"/>
        </w:rPr>
        <w:t xml:space="preserve">. </w:t>
      </w:r>
      <w:proofErr w:type="gramStart"/>
      <w:r w:rsidRPr="008664D3">
        <w:rPr>
          <w:rFonts w:ascii="Arial" w:hAnsi="Arial" w:cs="Arial"/>
        </w:rPr>
        <w:t>ed.</w:t>
      </w:r>
      <w:proofErr w:type="gramEnd"/>
      <w:r w:rsidRPr="008664D3">
        <w:rPr>
          <w:rFonts w:ascii="Arial" w:hAnsi="Arial" w:cs="Arial"/>
        </w:rPr>
        <w:t xml:space="preserve"> São Paulo: Atlas, 2017.</w:t>
      </w:r>
    </w:p>
    <w:p w14:paraId="274DC949" w14:textId="77777777" w:rsidR="00C41E8F" w:rsidRPr="008664D3" w:rsidRDefault="00C41E8F" w:rsidP="008664D3">
      <w:pPr>
        <w:rPr>
          <w:rFonts w:ascii="Arial" w:hAnsi="Arial" w:cs="Arial"/>
        </w:rPr>
      </w:pPr>
    </w:p>
    <w:p w14:paraId="4BCD4398" w14:textId="77777777" w:rsidR="00C41E8F" w:rsidRDefault="00C41E8F" w:rsidP="008664D3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INSTITUTO BRASILEIRO DE GEOGRAFIA E ESTATÍSTICA. </w:t>
      </w:r>
      <w:r>
        <w:rPr>
          <w:rFonts w:ascii="Arial" w:hAnsi="Arial" w:cs="Arial"/>
          <w:b/>
        </w:rPr>
        <w:t>Censo 2003</w:t>
      </w:r>
      <w:r>
        <w:rPr>
          <w:rFonts w:ascii="Arial" w:hAnsi="Arial" w:cs="Arial"/>
        </w:rPr>
        <w:t xml:space="preserve">. Rio de Janeiro: IBGE, 2003. </w:t>
      </w:r>
    </w:p>
    <w:p w14:paraId="6E2FD068" w14:textId="77777777" w:rsidR="00C41E8F" w:rsidRDefault="00C41E8F" w:rsidP="008664D3">
      <w:pPr>
        <w:pStyle w:val="Corpodetexto"/>
        <w:spacing w:after="0"/>
        <w:rPr>
          <w:rFonts w:ascii="Arial" w:hAnsi="Arial" w:cs="Arial"/>
        </w:rPr>
      </w:pPr>
    </w:p>
    <w:p w14:paraId="2CBB3604" w14:textId="7B575D97" w:rsidR="008229BD" w:rsidRDefault="00C41E8F" w:rsidP="008229BD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INSTITUTO FEDERAL DO PIAUÍ. </w:t>
      </w:r>
      <w:r>
        <w:rPr>
          <w:rFonts w:ascii="Arial" w:hAnsi="Arial" w:cs="Arial"/>
          <w:b/>
          <w:bCs/>
        </w:rPr>
        <w:t>Manual de normalização de trabalhos acadêmicos do IFPI</w:t>
      </w:r>
      <w:r>
        <w:rPr>
          <w:rFonts w:ascii="Arial" w:hAnsi="Arial" w:cs="Arial"/>
        </w:rPr>
        <w:t>. Teresina: IFPI, 2021.</w:t>
      </w:r>
      <w:r w:rsidR="008229BD">
        <w:rPr>
          <w:rFonts w:ascii="Arial" w:hAnsi="Arial" w:cs="Arial"/>
        </w:rPr>
        <w:t xml:space="preserve"> </w:t>
      </w:r>
      <w:r w:rsidR="008229BD" w:rsidRPr="000E74E6">
        <w:rPr>
          <w:rFonts w:ascii="Arial" w:hAnsi="Arial" w:cs="Arial"/>
        </w:rPr>
        <w:t xml:space="preserve">Disponível em: </w:t>
      </w:r>
      <w:proofErr w:type="gramStart"/>
      <w:r w:rsidR="008229BD" w:rsidRPr="008229BD">
        <w:rPr>
          <w:rFonts w:ascii="Arial" w:hAnsi="Arial" w:cs="Arial" w:hint="eastAsia"/>
        </w:rPr>
        <w:t>https</w:t>
      </w:r>
      <w:proofErr w:type="gramEnd"/>
      <w:r w:rsidR="008229BD" w:rsidRPr="008229BD">
        <w:rPr>
          <w:rFonts w:ascii="Arial" w:hAnsi="Arial" w:cs="Arial" w:hint="eastAsia"/>
        </w:rPr>
        <w:t>://www.ifpi.edu.br/area-do-estudante/bibliotecas/ManualdeNormalizaodeTrabalhosAcadmicosdoIFPI.pdf</w:t>
      </w:r>
      <w:r w:rsidR="008229BD" w:rsidRPr="000E74E6">
        <w:rPr>
          <w:rFonts w:ascii="Arial" w:hAnsi="Arial" w:cs="Arial"/>
        </w:rPr>
        <w:t xml:space="preserve">. Acesso em: </w:t>
      </w:r>
      <w:r w:rsidR="008229BD">
        <w:rPr>
          <w:rFonts w:ascii="Arial" w:hAnsi="Arial" w:cs="Arial"/>
        </w:rPr>
        <w:t>22</w:t>
      </w:r>
      <w:r w:rsidR="008229BD" w:rsidRPr="000E74E6">
        <w:rPr>
          <w:rFonts w:ascii="Arial" w:hAnsi="Arial" w:cs="Arial"/>
        </w:rPr>
        <w:t xml:space="preserve"> fev. 2023.</w:t>
      </w:r>
    </w:p>
    <w:p w14:paraId="3B5B0C49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</w:p>
    <w:p w14:paraId="4E0857CA" w14:textId="53FC6482" w:rsidR="00C41E8F" w:rsidRDefault="00C41E8F" w:rsidP="000E74E6">
      <w:pPr>
        <w:pStyle w:val="Corpodetexto"/>
        <w:spacing w:after="0"/>
        <w:rPr>
          <w:rFonts w:ascii="Arial" w:hAnsi="Arial" w:cs="Arial"/>
        </w:rPr>
      </w:pPr>
      <w:r w:rsidRPr="000E74E6">
        <w:rPr>
          <w:rFonts w:ascii="Arial" w:hAnsi="Arial" w:cs="Arial"/>
        </w:rPr>
        <w:t xml:space="preserve">REIS, Alcenir Soares </w:t>
      </w:r>
      <w:proofErr w:type="gramStart"/>
      <w:r w:rsidRPr="000E74E6">
        <w:rPr>
          <w:rFonts w:ascii="Arial" w:hAnsi="Arial" w:cs="Arial"/>
        </w:rPr>
        <w:t>dos;</w:t>
      </w:r>
      <w:proofErr w:type="gramEnd"/>
      <w:r w:rsidRPr="000E74E6">
        <w:rPr>
          <w:rFonts w:ascii="Arial" w:hAnsi="Arial" w:cs="Arial"/>
        </w:rPr>
        <w:t xml:space="preserve"> FROTA, Maria Guiomar da Cunha. </w:t>
      </w:r>
      <w:r w:rsidRPr="000E74E6">
        <w:rPr>
          <w:rFonts w:ascii="Arial" w:hAnsi="Arial" w:cs="Arial"/>
          <w:b/>
        </w:rPr>
        <w:t>Guia básico para a elaboração do projeto de pesquisa</w:t>
      </w:r>
      <w:r w:rsidRPr="000E74E6">
        <w:rPr>
          <w:rFonts w:ascii="Arial" w:hAnsi="Arial" w:cs="Arial"/>
        </w:rPr>
        <w:t xml:space="preserve">. Belo Horizonte, MG: UFMG, [200-]. Disponível em: </w:t>
      </w:r>
      <w:proofErr w:type="gramStart"/>
      <w:r w:rsidRPr="000E74E6">
        <w:rPr>
          <w:rFonts w:ascii="Arial" w:hAnsi="Arial" w:cs="Arial"/>
        </w:rPr>
        <w:t>https</w:t>
      </w:r>
      <w:proofErr w:type="gramEnd"/>
      <w:r w:rsidRPr="000E74E6">
        <w:rPr>
          <w:rFonts w:ascii="Arial" w:hAnsi="Arial" w:cs="Arial"/>
        </w:rPr>
        <w:t xml:space="preserve">://www.ufmg.br/proex/cpinfo/educacao/docs/06a.pdf. Acesso em: </w:t>
      </w:r>
      <w:r w:rsidR="008229BD">
        <w:rPr>
          <w:rFonts w:ascii="Arial" w:hAnsi="Arial" w:cs="Arial"/>
        </w:rPr>
        <w:t>22</w:t>
      </w:r>
      <w:r w:rsidRPr="000E74E6">
        <w:rPr>
          <w:rFonts w:ascii="Arial" w:hAnsi="Arial" w:cs="Arial"/>
        </w:rPr>
        <w:t xml:space="preserve"> fev. 2023.</w:t>
      </w:r>
    </w:p>
    <w:p w14:paraId="2EF31294" w14:textId="77777777" w:rsidR="00C41E8F" w:rsidRPr="000E74E6" w:rsidRDefault="00C41E8F" w:rsidP="000E74E6">
      <w:pPr>
        <w:pStyle w:val="Corpodetexto"/>
        <w:spacing w:after="0"/>
        <w:rPr>
          <w:rFonts w:ascii="Arial" w:hAnsi="Arial" w:cs="Arial"/>
        </w:rPr>
      </w:pPr>
    </w:p>
    <w:p w14:paraId="311CD100" w14:textId="77777777" w:rsidR="00C41E8F" w:rsidRDefault="00C41E8F" w:rsidP="00A4446B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SPERANDIO, Daniele </w:t>
      </w:r>
      <w:proofErr w:type="spellStart"/>
      <w:r>
        <w:rPr>
          <w:rFonts w:ascii="Arial" w:hAnsi="Arial" w:cs="Arial"/>
        </w:rPr>
        <w:t>Spadotto</w:t>
      </w:r>
      <w:proofErr w:type="spellEnd"/>
      <w:r>
        <w:rPr>
          <w:rFonts w:ascii="Arial" w:hAnsi="Arial" w:cs="Arial"/>
        </w:rPr>
        <w:t xml:space="preserve"> (org.) </w:t>
      </w:r>
      <w:proofErr w:type="gramStart"/>
      <w:r w:rsidRPr="00251706">
        <w:rPr>
          <w:rFonts w:ascii="Arial" w:hAnsi="Arial" w:cs="Arial"/>
          <w:i/>
        </w:rPr>
        <w:t>et</w:t>
      </w:r>
      <w:proofErr w:type="gramEnd"/>
      <w:r w:rsidRPr="00251706">
        <w:rPr>
          <w:rFonts w:ascii="Arial" w:hAnsi="Arial" w:cs="Arial"/>
          <w:i/>
        </w:rPr>
        <w:t xml:space="preserve"> al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Manual de normalização de trabalhos acadêmicos do IFPI</w:t>
      </w:r>
      <w:r>
        <w:rPr>
          <w:rFonts w:ascii="Arial" w:hAnsi="Arial" w:cs="Arial"/>
        </w:rPr>
        <w:t>. Teresina: IFPI, 2017.</w:t>
      </w:r>
    </w:p>
    <w:p w14:paraId="5C4BC8CC" w14:textId="77777777" w:rsidR="000E74E6" w:rsidRDefault="000E74E6" w:rsidP="00A4446B">
      <w:pPr>
        <w:rPr>
          <w:rFonts w:ascii="Arial" w:eastAsia="Times New Roman" w:hAnsi="Arial" w:cs="Arial"/>
        </w:rPr>
      </w:pPr>
    </w:p>
    <w:p w14:paraId="60EDEAED" w14:textId="77777777" w:rsidR="000E74E6" w:rsidRDefault="000E74E6" w:rsidP="00A4446B">
      <w:pPr>
        <w:rPr>
          <w:rFonts w:ascii="Arial" w:eastAsia="Times New Roman" w:hAnsi="Arial" w:cs="Arial"/>
        </w:rPr>
      </w:pPr>
    </w:p>
    <w:p w14:paraId="3E1C8B3C" w14:textId="77777777" w:rsidR="00C41E8F" w:rsidRDefault="00C41E8F" w:rsidP="00A4446B">
      <w:pPr>
        <w:rPr>
          <w:rFonts w:ascii="Arial" w:eastAsia="Times New Roman" w:hAnsi="Arial" w:cs="Arial"/>
        </w:rPr>
      </w:pPr>
    </w:p>
    <w:p w14:paraId="681663F9" w14:textId="77777777" w:rsidR="00C41E8F" w:rsidRDefault="00C41E8F" w:rsidP="00A4446B">
      <w:pPr>
        <w:rPr>
          <w:rFonts w:ascii="Arial" w:eastAsia="Times New Roman" w:hAnsi="Arial" w:cs="Arial"/>
        </w:rPr>
      </w:pPr>
    </w:p>
    <w:p w14:paraId="3E0625DE" w14:textId="77777777" w:rsidR="00C41E8F" w:rsidRDefault="00C41E8F" w:rsidP="00A4446B">
      <w:pPr>
        <w:rPr>
          <w:rFonts w:ascii="Arial" w:eastAsia="Times New Roman" w:hAnsi="Arial" w:cs="Arial"/>
        </w:rPr>
      </w:pPr>
    </w:p>
    <w:p w14:paraId="225A66E8" w14:textId="77777777" w:rsidR="000E74E6" w:rsidRDefault="000E74E6" w:rsidP="00A4446B">
      <w:pPr>
        <w:rPr>
          <w:rFonts w:ascii="Arial" w:eastAsia="Times New Roman" w:hAnsi="Arial" w:cs="Arial"/>
        </w:rPr>
      </w:pPr>
    </w:p>
    <w:p w14:paraId="29E30065" w14:textId="77777777" w:rsidR="00745089" w:rsidRPr="00486E9B" w:rsidRDefault="00745089" w:rsidP="00745089">
      <w:pPr>
        <w:pStyle w:val="Ttulo1"/>
        <w:numPr>
          <w:ilvl w:val="0"/>
          <w:numId w:val="0"/>
        </w:numPr>
        <w:ind w:left="736"/>
        <w:jc w:val="center"/>
        <w:rPr>
          <w:rFonts w:cs="Times New Roman"/>
          <w:b w:val="0"/>
          <w:sz w:val="24"/>
          <w:szCs w:val="24"/>
        </w:rPr>
      </w:pPr>
      <w:bookmarkStart w:id="0" w:name="_Toc16177640"/>
      <w:r w:rsidRPr="00486E9B">
        <w:rPr>
          <w:rFonts w:cs="Times New Roman"/>
          <w:sz w:val="24"/>
          <w:szCs w:val="24"/>
        </w:rPr>
        <w:lastRenderedPageBreak/>
        <w:t>APÊND</w:t>
      </w:r>
      <w:bookmarkStart w:id="1" w:name="_GoBack"/>
      <w:bookmarkEnd w:id="1"/>
      <w:r w:rsidRPr="00486E9B">
        <w:rPr>
          <w:rFonts w:cs="Times New Roman"/>
          <w:sz w:val="24"/>
          <w:szCs w:val="24"/>
        </w:rPr>
        <w:t>ICE A – TCLE</w:t>
      </w:r>
      <w:bookmarkEnd w:id="0"/>
    </w:p>
    <w:p w14:paraId="0492F797" w14:textId="77777777" w:rsidR="00745089" w:rsidRPr="00957E46" w:rsidRDefault="00745089" w:rsidP="00745089">
      <w:pPr>
        <w:rPr>
          <w:rFonts w:hint="eastAsia"/>
          <w:b/>
        </w:rPr>
      </w:pPr>
    </w:p>
    <w:p w14:paraId="1531079E" w14:textId="5306B6F5" w:rsidR="00745089" w:rsidRPr="00CE259F" w:rsidRDefault="00745089" w:rsidP="00745089">
      <w:pPr>
        <w:rPr>
          <w:rFonts w:ascii="Arial" w:hAnsi="Arial" w:cs="Arial"/>
        </w:rPr>
      </w:pPr>
      <w:r w:rsidRPr="00CE259F">
        <w:rPr>
          <w:rFonts w:ascii="Arial" w:hAnsi="Arial" w:cs="Arial"/>
        </w:rPr>
        <w:t>Termo de Consentimento Livre e Esclarecido</w:t>
      </w:r>
      <w:r w:rsidR="00444719" w:rsidRPr="00CE259F">
        <w:rPr>
          <w:rFonts w:ascii="Arial" w:hAnsi="Arial" w:cs="Arial"/>
        </w:rPr>
        <w:t xml:space="preserve"> submetido ao Comitê de Ética em</w:t>
      </w:r>
      <w:r w:rsidRPr="00CE259F">
        <w:rPr>
          <w:rFonts w:ascii="Arial" w:hAnsi="Arial" w:cs="Arial"/>
        </w:rPr>
        <w:t xml:space="preserve"> Pesquisa.</w:t>
      </w:r>
    </w:p>
    <w:p w14:paraId="14FDEEE0" w14:textId="77777777" w:rsidR="0093014F" w:rsidRPr="00CE259F" w:rsidRDefault="0093014F" w:rsidP="00745089">
      <w:pPr>
        <w:rPr>
          <w:rFonts w:ascii="Arial" w:hAnsi="Arial" w:cs="Arial"/>
        </w:rPr>
      </w:pPr>
      <w:r w:rsidRPr="00CE259F">
        <w:rPr>
          <w:rFonts w:ascii="Arial" w:hAnsi="Arial" w:cs="Arial"/>
        </w:rPr>
        <w:t xml:space="preserve">  </w:t>
      </w:r>
    </w:p>
    <w:p w14:paraId="6CC1BCDF" w14:textId="77777777" w:rsidR="0093014F" w:rsidRPr="00CE259F" w:rsidRDefault="0093014F" w:rsidP="00745089">
      <w:pPr>
        <w:rPr>
          <w:rFonts w:ascii="Arial" w:hAnsi="Arial" w:cs="Arial"/>
        </w:rPr>
      </w:pPr>
      <w:r w:rsidRPr="00CE259F">
        <w:rPr>
          <w:rFonts w:ascii="Arial" w:hAnsi="Arial" w:cs="Arial"/>
        </w:rPr>
        <w:t xml:space="preserve">  </w:t>
      </w:r>
      <w:hyperlink r:id="rId12" w:history="1">
        <w:r w:rsidRPr="00CE259F">
          <w:rPr>
            <w:rStyle w:val="Hyperlink"/>
            <w:rFonts w:ascii="Arial" w:hAnsi="Arial" w:cs="Arial"/>
          </w:rPr>
          <w:t>Orientações para elaboração</w:t>
        </w:r>
      </w:hyperlink>
    </w:p>
    <w:p w14:paraId="5F77AB60" w14:textId="77777777" w:rsidR="003678DF" w:rsidRDefault="003678DF" w:rsidP="00A4446B">
      <w:pPr>
        <w:rPr>
          <w:rFonts w:ascii="Arial" w:eastAsia="Times New Roman" w:hAnsi="Arial" w:cs="Arial"/>
        </w:rPr>
      </w:pPr>
    </w:p>
    <w:p w14:paraId="0CF65F2A" w14:textId="77777777" w:rsidR="00A4446B" w:rsidRDefault="00A4446B" w:rsidP="00A4446B">
      <w:pPr>
        <w:rPr>
          <w:rFonts w:ascii="Arial" w:eastAsia="Times New Roman" w:hAnsi="Arial" w:cs="Arial"/>
        </w:rPr>
      </w:pPr>
    </w:p>
    <w:p w14:paraId="62AD8734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628B187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22F6780" w14:textId="77777777" w:rsidR="00486E9B" w:rsidRDefault="00486E9B" w:rsidP="00A4446B">
      <w:pPr>
        <w:rPr>
          <w:rFonts w:ascii="Arial" w:eastAsia="Times New Roman" w:hAnsi="Arial" w:cs="Arial"/>
        </w:rPr>
      </w:pPr>
    </w:p>
    <w:p w14:paraId="7FA28312" w14:textId="77777777" w:rsidR="00486E9B" w:rsidRDefault="00486E9B" w:rsidP="00A4446B">
      <w:pPr>
        <w:rPr>
          <w:rFonts w:ascii="Arial" w:eastAsia="Times New Roman" w:hAnsi="Arial" w:cs="Arial"/>
        </w:rPr>
      </w:pPr>
    </w:p>
    <w:p w14:paraId="188B471F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2343439" w14:textId="77777777" w:rsidR="00486E9B" w:rsidRDefault="00486E9B" w:rsidP="00A4446B">
      <w:pPr>
        <w:rPr>
          <w:rFonts w:ascii="Arial" w:eastAsia="Times New Roman" w:hAnsi="Arial" w:cs="Arial"/>
        </w:rPr>
      </w:pPr>
    </w:p>
    <w:p w14:paraId="17C43EE2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EAD2536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37982E7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79F9C2D" w14:textId="77777777" w:rsidR="00486E9B" w:rsidRDefault="00486E9B" w:rsidP="00A4446B">
      <w:pPr>
        <w:rPr>
          <w:rFonts w:ascii="Arial" w:eastAsia="Times New Roman" w:hAnsi="Arial" w:cs="Arial"/>
        </w:rPr>
      </w:pPr>
    </w:p>
    <w:p w14:paraId="21375665" w14:textId="77777777" w:rsidR="00486E9B" w:rsidRDefault="00486E9B" w:rsidP="00A4446B">
      <w:pPr>
        <w:rPr>
          <w:rFonts w:ascii="Arial" w:eastAsia="Times New Roman" w:hAnsi="Arial" w:cs="Arial"/>
        </w:rPr>
      </w:pPr>
    </w:p>
    <w:p w14:paraId="62FA37AE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43709FE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E8731CF" w14:textId="77777777" w:rsidR="00486E9B" w:rsidRDefault="00486E9B" w:rsidP="00A4446B">
      <w:pPr>
        <w:rPr>
          <w:rFonts w:ascii="Arial" w:eastAsia="Times New Roman" w:hAnsi="Arial" w:cs="Arial"/>
        </w:rPr>
      </w:pPr>
    </w:p>
    <w:p w14:paraId="638EB88D" w14:textId="77777777" w:rsidR="00486E9B" w:rsidRDefault="00486E9B" w:rsidP="00A4446B">
      <w:pPr>
        <w:rPr>
          <w:rFonts w:ascii="Arial" w:eastAsia="Times New Roman" w:hAnsi="Arial" w:cs="Arial"/>
        </w:rPr>
      </w:pPr>
    </w:p>
    <w:p w14:paraId="754AD7B4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3421677" w14:textId="77777777" w:rsidR="00486E9B" w:rsidRDefault="00486E9B" w:rsidP="00A4446B">
      <w:pPr>
        <w:rPr>
          <w:rFonts w:ascii="Arial" w:eastAsia="Times New Roman" w:hAnsi="Arial" w:cs="Arial"/>
        </w:rPr>
      </w:pPr>
    </w:p>
    <w:p w14:paraId="2964B9A9" w14:textId="77777777" w:rsidR="00486E9B" w:rsidRDefault="00486E9B" w:rsidP="00A4446B">
      <w:pPr>
        <w:rPr>
          <w:rFonts w:ascii="Arial" w:eastAsia="Times New Roman" w:hAnsi="Arial" w:cs="Arial"/>
        </w:rPr>
      </w:pPr>
    </w:p>
    <w:p w14:paraId="1833477D" w14:textId="77777777" w:rsidR="00486E9B" w:rsidRDefault="00486E9B" w:rsidP="00A4446B">
      <w:pPr>
        <w:rPr>
          <w:rFonts w:ascii="Arial" w:eastAsia="Times New Roman" w:hAnsi="Arial" w:cs="Arial"/>
        </w:rPr>
      </w:pPr>
    </w:p>
    <w:p w14:paraId="024A37A4" w14:textId="77777777" w:rsidR="00486E9B" w:rsidRDefault="00486E9B" w:rsidP="00A4446B">
      <w:pPr>
        <w:rPr>
          <w:rFonts w:ascii="Arial" w:eastAsia="Times New Roman" w:hAnsi="Arial" w:cs="Arial"/>
        </w:rPr>
      </w:pPr>
    </w:p>
    <w:p w14:paraId="74454F03" w14:textId="77777777" w:rsidR="00486E9B" w:rsidRDefault="00486E9B" w:rsidP="00A4446B">
      <w:pPr>
        <w:rPr>
          <w:rFonts w:ascii="Arial" w:eastAsia="Times New Roman" w:hAnsi="Arial" w:cs="Arial"/>
        </w:rPr>
      </w:pPr>
    </w:p>
    <w:p w14:paraId="21F52E64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60165F4" w14:textId="77777777" w:rsidR="00486E9B" w:rsidRDefault="00486E9B" w:rsidP="00A4446B">
      <w:pPr>
        <w:rPr>
          <w:rFonts w:ascii="Arial" w:eastAsia="Times New Roman" w:hAnsi="Arial" w:cs="Arial"/>
        </w:rPr>
      </w:pPr>
    </w:p>
    <w:p w14:paraId="0EB12141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C556566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31FC908" w14:textId="77777777" w:rsidR="00486E9B" w:rsidRDefault="00486E9B" w:rsidP="00A4446B">
      <w:pPr>
        <w:rPr>
          <w:rFonts w:ascii="Arial" w:eastAsia="Times New Roman" w:hAnsi="Arial" w:cs="Arial"/>
        </w:rPr>
      </w:pPr>
    </w:p>
    <w:p w14:paraId="656FFC9D" w14:textId="77777777" w:rsidR="00486E9B" w:rsidRDefault="00486E9B" w:rsidP="00A4446B">
      <w:pPr>
        <w:rPr>
          <w:rFonts w:ascii="Arial" w:eastAsia="Times New Roman" w:hAnsi="Arial" w:cs="Arial"/>
        </w:rPr>
      </w:pPr>
    </w:p>
    <w:p w14:paraId="143B0288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6DCD9AC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1977326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A296693" w14:textId="77777777" w:rsidR="00486E9B" w:rsidRDefault="00486E9B" w:rsidP="00A4446B">
      <w:pPr>
        <w:rPr>
          <w:rFonts w:ascii="Arial" w:eastAsia="Times New Roman" w:hAnsi="Arial" w:cs="Arial"/>
        </w:rPr>
      </w:pPr>
    </w:p>
    <w:p w14:paraId="6150F336" w14:textId="77777777" w:rsidR="00486E9B" w:rsidRDefault="00486E9B" w:rsidP="00A4446B">
      <w:pPr>
        <w:rPr>
          <w:rFonts w:ascii="Arial" w:eastAsia="Times New Roman" w:hAnsi="Arial" w:cs="Arial"/>
        </w:rPr>
      </w:pPr>
    </w:p>
    <w:p w14:paraId="798F4856" w14:textId="77777777" w:rsidR="00486E9B" w:rsidRDefault="00486E9B" w:rsidP="00A4446B">
      <w:pPr>
        <w:rPr>
          <w:rFonts w:ascii="Arial" w:eastAsia="Times New Roman" w:hAnsi="Arial" w:cs="Arial"/>
        </w:rPr>
      </w:pPr>
    </w:p>
    <w:p w14:paraId="08D716C3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E90F2B5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9BBE89D" w14:textId="77777777" w:rsidR="00486E9B" w:rsidRDefault="00486E9B" w:rsidP="00A4446B">
      <w:pPr>
        <w:rPr>
          <w:rFonts w:ascii="Arial" w:eastAsia="Times New Roman" w:hAnsi="Arial" w:cs="Arial"/>
        </w:rPr>
      </w:pPr>
    </w:p>
    <w:p w14:paraId="18D7A73A" w14:textId="77777777" w:rsidR="00486E9B" w:rsidRDefault="00486E9B" w:rsidP="00A4446B">
      <w:pPr>
        <w:rPr>
          <w:rFonts w:ascii="Arial" w:eastAsia="Times New Roman" w:hAnsi="Arial" w:cs="Arial"/>
        </w:rPr>
      </w:pPr>
    </w:p>
    <w:p w14:paraId="24372DE5" w14:textId="77777777" w:rsidR="00486E9B" w:rsidRDefault="00486E9B" w:rsidP="00A4446B">
      <w:pPr>
        <w:rPr>
          <w:rFonts w:ascii="Arial" w:eastAsia="Times New Roman" w:hAnsi="Arial" w:cs="Arial"/>
        </w:rPr>
      </w:pPr>
    </w:p>
    <w:p w14:paraId="73E86B27" w14:textId="77777777" w:rsidR="00486E9B" w:rsidRDefault="00486E9B" w:rsidP="00A4446B">
      <w:pPr>
        <w:rPr>
          <w:rFonts w:ascii="Arial" w:eastAsia="Times New Roman" w:hAnsi="Arial" w:cs="Arial"/>
        </w:rPr>
      </w:pPr>
    </w:p>
    <w:p w14:paraId="3663A384" w14:textId="77777777" w:rsidR="00486E9B" w:rsidRDefault="00486E9B" w:rsidP="00A4446B">
      <w:pPr>
        <w:rPr>
          <w:rFonts w:ascii="Arial" w:eastAsia="Times New Roman" w:hAnsi="Arial" w:cs="Arial"/>
        </w:rPr>
      </w:pPr>
    </w:p>
    <w:p w14:paraId="2C83CC2E" w14:textId="77777777" w:rsidR="00486E9B" w:rsidRPr="00CE259F" w:rsidRDefault="00486E9B" w:rsidP="00486E9B">
      <w:pPr>
        <w:pStyle w:val="Ttulo1"/>
        <w:numPr>
          <w:ilvl w:val="0"/>
          <w:numId w:val="0"/>
        </w:numPr>
        <w:ind w:left="736"/>
        <w:jc w:val="center"/>
        <w:rPr>
          <w:rFonts w:cs="Arial"/>
          <w:b w:val="0"/>
          <w:sz w:val="24"/>
          <w:szCs w:val="24"/>
        </w:rPr>
      </w:pPr>
      <w:bookmarkStart w:id="2" w:name="_Toc16177641"/>
      <w:r w:rsidRPr="00CE259F">
        <w:rPr>
          <w:rFonts w:cs="Arial"/>
          <w:sz w:val="24"/>
          <w:szCs w:val="24"/>
        </w:rPr>
        <w:lastRenderedPageBreak/>
        <w:t>APENDICE B – TALE</w:t>
      </w:r>
      <w:bookmarkEnd w:id="2"/>
    </w:p>
    <w:p w14:paraId="573CD681" w14:textId="77777777" w:rsidR="00486E9B" w:rsidRPr="00CE259F" w:rsidRDefault="00486E9B" w:rsidP="00486E9B">
      <w:pPr>
        <w:rPr>
          <w:rFonts w:ascii="Arial" w:hAnsi="Arial" w:cs="Arial"/>
          <w:b/>
        </w:rPr>
      </w:pPr>
    </w:p>
    <w:p w14:paraId="53FDEBE1" w14:textId="43A5BC7B" w:rsidR="00486E9B" w:rsidRPr="00CE259F" w:rsidRDefault="00486E9B" w:rsidP="00486E9B">
      <w:pPr>
        <w:rPr>
          <w:rFonts w:ascii="Arial" w:hAnsi="Arial" w:cs="Arial"/>
        </w:rPr>
      </w:pPr>
      <w:r w:rsidRPr="00CE259F">
        <w:rPr>
          <w:rFonts w:ascii="Arial" w:hAnsi="Arial" w:cs="Arial"/>
        </w:rPr>
        <w:t>Termo de Assentimento Livre e Esclarecido para pesquisas com pessoas menores de idade, caso haja.</w:t>
      </w:r>
    </w:p>
    <w:p w14:paraId="4F4EE87C" w14:textId="77777777" w:rsidR="0093014F" w:rsidRPr="00CE259F" w:rsidRDefault="0093014F" w:rsidP="00486E9B">
      <w:pPr>
        <w:rPr>
          <w:rFonts w:ascii="Arial" w:hAnsi="Arial" w:cs="Arial"/>
        </w:rPr>
      </w:pPr>
    </w:p>
    <w:p w14:paraId="2139BD68" w14:textId="77777777" w:rsidR="0093014F" w:rsidRPr="00CE259F" w:rsidRDefault="00E50EAF" w:rsidP="00486E9B">
      <w:pPr>
        <w:rPr>
          <w:rFonts w:ascii="Arial" w:hAnsi="Arial" w:cs="Arial"/>
        </w:rPr>
      </w:pPr>
      <w:hyperlink r:id="rId13" w:history="1">
        <w:r w:rsidR="0093014F" w:rsidRPr="00CE259F">
          <w:rPr>
            <w:rStyle w:val="Hyperlink"/>
            <w:rFonts w:ascii="Arial" w:hAnsi="Arial" w:cs="Arial"/>
          </w:rPr>
          <w:t>Orientações para elaboração</w:t>
        </w:r>
      </w:hyperlink>
    </w:p>
    <w:p w14:paraId="3F2408E3" w14:textId="77777777" w:rsidR="00486E9B" w:rsidRDefault="00486E9B" w:rsidP="00A4446B">
      <w:pPr>
        <w:rPr>
          <w:rFonts w:ascii="Arial" w:eastAsia="Times New Roman" w:hAnsi="Arial" w:cs="Arial"/>
        </w:rPr>
      </w:pPr>
    </w:p>
    <w:p w14:paraId="5D633260" w14:textId="77777777" w:rsidR="001756EF" w:rsidRDefault="001756EF" w:rsidP="00A4446B">
      <w:pPr>
        <w:rPr>
          <w:rFonts w:ascii="Arial" w:eastAsia="Times New Roman" w:hAnsi="Arial" w:cs="Arial"/>
        </w:rPr>
      </w:pPr>
    </w:p>
    <w:p w14:paraId="41908031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F92A02E" w14:textId="77777777" w:rsidR="001756EF" w:rsidRDefault="001756EF" w:rsidP="00A4446B">
      <w:pPr>
        <w:rPr>
          <w:rFonts w:ascii="Arial" w:eastAsia="Times New Roman" w:hAnsi="Arial" w:cs="Arial"/>
        </w:rPr>
      </w:pPr>
    </w:p>
    <w:p w14:paraId="1717F063" w14:textId="77777777" w:rsidR="001756EF" w:rsidRDefault="001756EF" w:rsidP="00A4446B">
      <w:pPr>
        <w:rPr>
          <w:rFonts w:ascii="Arial" w:eastAsia="Times New Roman" w:hAnsi="Arial" w:cs="Arial"/>
        </w:rPr>
      </w:pPr>
    </w:p>
    <w:p w14:paraId="0C6DBA1E" w14:textId="77777777" w:rsidR="001756EF" w:rsidRDefault="001756EF" w:rsidP="00A4446B">
      <w:pPr>
        <w:rPr>
          <w:rFonts w:ascii="Arial" w:eastAsia="Times New Roman" w:hAnsi="Arial" w:cs="Arial"/>
        </w:rPr>
      </w:pPr>
    </w:p>
    <w:p w14:paraId="6889D48E" w14:textId="77777777" w:rsidR="001756EF" w:rsidRDefault="001756EF" w:rsidP="00A4446B">
      <w:pPr>
        <w:rPr>
          <w:rFonts w:ascii="Arial" w:eastAsia="Times New Roman" w:hAnsi="Arial" w:cs="Arial"/>
        </w:rPr>
      </w:pPr>
    </w:p>
    <w:p w14:paraId="0AAC4C9E" w14:textId="77777777" w:rsidR="001756EF" w:rsidRDefault="001756EF" w:rsidP="00A4446B">
      <w:pPr>
        <w:rPr>
          <w:rFonts w:ascii="Arial" w:eastAsia="Times New Roman" w:hAnsi="Arial" w:cs="Arial"/>
        </w:rPr>
      </w:pPr>
    </w:p>
    <w:p w14:paraId="0F03F4A3" w14:textId="77777777" w:rsidR="001756EF" w:rsidRDefault="001756EF" w:rsidP="00A4446B">
      <w:pPr>
        <w:rPr>
          <w:rFonts w:ascii="Arial" w:eastAsia="Times New Roman" w:hAnsi="Arial" w:cs="Arial"/>
        </w:rPr>
      </w:pPr>
    </w:p>
    <w:p w14:paraId="25CCBD46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A85F8C7" w14:textId="77777777" w:rsidR="001756EF" w:rsidRDefault="001756EF" w:rsidP="00A4446B">
      <w:pPr>
        <w:rPr>
          <w:rFonts w:ascii="Arial" w:eastAsia="Times New Roman" w:hAnsi="Arial" w:cs="Arial"/>
        </w:rPr>
      </w:pPr>
    </w:p>
    <w:p w14:paraId="40A5B5AC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03756FC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610D0AC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E222921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F90BE3D" w14:textId="77777777" w:rsidR="001756EF" w:rsidRDefault="001756EF" w:rsidP="00A4446B">
      <w:pPr>
        <w:rPr>
          <w:rFonts w:ascii="Arial" w:eastAsia="Times New Roman" w:hAnsi="Arial" w:cs="Arial"/>
        </w:rPr>
      </w:pPr>
    </w:p>
    <w:p w14:paraId="4EDF0F8A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E63F1C1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B3E6409" w14:textId="77777777" w:rsidR="001756EF" w:rsidRDefault="001756EF" w:rsidP="00A4446B">
      <w:pPr>
        <w:rPr>
          <w:rFonts w:ascii="Arial" w:eastAsia="Times New Roman" w:hAnsi="Arial" w:cs="Arial"/>
        </w:rPr>
      </w:pPr>
    </w:p>
    <w:p w14:paraId="63908ED3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BC42186" w14:textId="77777777" w:rsidR="001756EF" w:rsidRDefault="001756EF" w:rsidP="00A4446B">
      <w:pPr>
        <w:rPr>
          <w:rFonts w:ascii="Arial" w:eastAsia="Times New Roman" w:hAnsi="Arial" w:cs="Arial"/>
        </w:rPr>
      </w:pPr>
    </w:p>
    <w:p w14:paraId="6E46E898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1560408" w14:textId="77777777" w:rsidR="001756EF" w:rsidRDefault="001756EF" w:rsidP="00A4446B">
      <w:pPr>
        <w:rPr>
          <w:rFonts w:ascii="Arial" w:eastAsia="Times New Roman" w:hAnsi="Arial" w:cs="Arial"/>
        </w:rPr>
      </w:pPr>
    </w:p>
    <w:p w14:paraId="4BE587A3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F916529" w14:textId="77777777" w:rsidR="001756EF" w:rsidRDefault="001756EF" w:rsidP="00A4446B">
      <w:pPr>
        <w:rPr>
          <w:rFonts w:ascii="Arial" w:eastAsia="Times New Roman" w:hAnsi="Arial" w:cs="Arial"/>
        </w:rPr>
      </w:pPr>
    </w:p>
    <w:p w14:paraId="47E2B3C8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F17C9FC" w14:textId="77777777" w:rsidR="001756EF" w:rsidRDefault="001756EF" w:rsidP="00A4446B">
      <w:pPr>
        <w:rPr>
          <w:rFonts w:ascii="Arial" w:eastAsia="Times New Roman" w:hAnsi="Arial" w:cs="Arial"/>
        </w:rPr>
      </w:pPr>
    </w:p>
    <w:p w14:paraId="2EACA995" w14:textId="77777777" w:rsidR="001756EF" w:rsidRDefault="001756EF" w:rsidP="00A4446B">
      <w:pPr>
        <w:rPr>
          <w:rFonts w:ascii="Arial" w:eastAsia="Times New Roman" w:hAnsi="Arial" w:cs="Arial"/>
        </w:rPr>
      </w:pPr>
    </w:p>
    <w:p w14:paraId="30F27539" w14:textId="77777777" w:rsidR="001756EF" w:rsidRDefault="001756EF" w:rsidP="00A4446B">
      <w:pPr>
        <w:rPr>
          <w:rFonts w:ascii="Arial" w:eastAsia="Times New Roman" w:hAnsi="Arial" w:cs="Arial"/>
        </w:rPr>
      </w:pPr>
    </w:p>
    <w:p w14:paraId="6087D91B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6A0D300" w14:textId="77777777" w:rsidR="001756EF" w:rsidRDefault="001756EF" w:rsidP="00A4446B">
      <w:pPr>
        <w:rPr>
          <w:rFonts w:ascii="Arial" w:eastAsia="Times New Roman" w:hAnsi="Arial" w:cs="Arial"/>
        </w:rPr>
      </w:pPr>
    </w:p>
    <w:p w14:paraId="72CB79F1" w14:textId="77777777" w:rsidR="001756EF" w:rsidRDefault="001756EF" w:rsidP="00A4446B">
      <w:pPr>
        <w:rPr>
          <w:rFonts w:ascii="Arial" w:eastAsia="Times New Roman" w:hAnsi="Arial" w:cs="Arial"/>
        </w:rPr>
      </w:pPr>
    </w:p>
    <w:p w14:paraId="031215AE" w14:textId="77777777" w:rsidR="001756EF" w:rsidRDefault="001756EF" w:rsidP="00A4446B">
      <w:pPr>
        <w:rPr>
          <w:rFonts w:ascii="Arial" w:eastAsia="Times New Roman" w:hAnsi="Arial" w:cs="Arial"/>
        </w:rPr>
      </w:pPr>
    </w:p>
    <w:p w14:paraId="67D662E4" w14:textId="77777777" w:rsidR="001756EF" w:rsidRDefault="001756EF" w:rsidP="00A4446B">
      <w:pPr>
        <w:rPr>
          <w:rFonts w:ascii="Arial" w:eastAsia="Times New Roman" w:hAnsi="Arial" w:cs="Arial"/>
        </w:rPr>
      </w:pPr>
    </w:p>
    <w:p w14:paraId="269CA4E4" w14:textId="77777777" w:rsidR="001756EF" w:rsidRDefault="001756EF" w:rsidP="00A4446B">
      <w:pPr>
        <w:rPr>
          <w:rFonts w:ascii="Arial" w:eastAsia="Times New Roman" w:hAnsi="Arial" w:cs="Arial"/>
        </w:rPr>
      </w:pPr>
    </w:p>
    <w:p w14:paraId="626E840F" w14:textId="77777777" w:rsidR="001756EF" w:rsidRDefault="001756EF" w:rsidP="00A4446B">
      <w:pPr>
        <w:rPr>
          <w:rFonts w:ascii="Arial" w:eastAsia="Times New Roman" w:hAnsi="Arial" w:cs="Arial"/>
        </w:rPr>
      </w:pPr>
    </w:p>
    <w:p w14:paraId="44CD2D5C" w14:textId="77777777" w:rsidR="001756EF" w:rsidRDefault="001756EF" w:rsidP="00A4446B">
      <w:pPr>
        <w:rPr>
          <w:rFonts w:ascii="Arial" w:eastAsia="Times New Roman" w:hAnsi="Arial" w:cs="Arial"/>
        </w:rPr>
      </w:pPr>
    </w:p>
    <w:p w14:paraId="0E51EA35" w14:textId="77777777" w:rsidR="001756EF" w:rsidRDefault="001756EF" w:rsidP="00A4446B">
      <w:pPr>
        <w:rPr>
          <w:rFonts w:ascii="Arial" w:eastAsia="Times New Roman" w:hAnsi="Arial" w:cs="Arial"/>
        </w:rPr>
      </w:pPr>
    </w:p>
    <w:p w14:paraId="7792A72D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02464D4" w14:textId="77777777" w:rsidR="001756EF" w:rsidRDefault="001756EF" w:rsidP="00A4446B">
      <w:pPr>
        <w:rPr>
          <w:rFonts w:ascii="Arial" w:eastAsia="Times New Roman" w:hAnsi="Arial" w:cs="Arial"/>
        </w:rPr>
      </w:pPr>
    </w:p>
    <w:p w14:paraId="5836EAB8" w14:textId="77777777" w:rsidR="00425CF0" w:rsidRDefault="00425CF0" w:rsidP="00A4446B">
      <w:pPr>
        <w:rPr>
          <w:rFonts w:ascii="Arial" w:eastAsia="Times New Roman" w:hAnsi="Arial" w:cs="Arial"/>
        </w:rPr>
      </w:pPr>
    </w:p>
    <w:p w14:paraId="4DD78AA1" w14:textId="77777777" w:rsidR="00425CF0" w:rsidRDefault="00425CF0" w:rsidP="00A4446B">
      <w:pPr>
        <w:rPr>
          <w:rFonts w:ascii="Arial" w:eastAsia="Times New Roman" w:hAnsi="Arial" w:cs="Arial"/>
        </w:rPr>
      </w:pPr>
    </w:p>
    <w:p w14:paraId="1F3D000B" w14:textId="77777777" w:rsidR="001756EF" w:rsidRDefault="001756EF" w:rsidP="00A4446B">
      <w:pPr>
        <w:rPr>
          <w:rFonts w:ascii="Arial" w:eastAsia="Times New Roman" w:hAnsi="Arial" w:cs="Arial"/>
        </w:rPr>
      </w:pPr>
    </w:p>
    <w:p w14:paraId="02377679" w14:textId="77777777" w:rsidR="001756EF" w:rsidRDefault="001756EF" w:rsidP="00A4446B">
      <w:pPr>
        <w:rPr>
          <w:rFonts w:ascii="Arial" w:eastAsia="Times New Roman" w:hAnsi="Arial" w:cs="Arial"/>
        </w:rPr>
      </w:pPr>
    </w:p>
    <w:p w14:paraId="24C8B695" w14:textId="7938322C" w:rsidR="001756EF" w:rsidRPr="00425CF0" w:rsidRDefault="001756EF" w:rsidP="001756EF">
      <w:pPr>
        <w:jc w:val="center"/>
        <w:rPr>
          <w:rFonts w:ascii="Arial" w:hAnsi="Arial" w:cs="Arial"/>
          <w:b/>
        </w:rPr>
      </w:pPr>
      <w:r w:rsidRPr="00425CF0">
        <w:rPr>
          <w:rFonts w:ascii="Arial" w:hAnsi="Arial" w:cs="Arial"/>
          <w:b/>
        </w:rPr>
        <w:lastRenderedPageBreak/>
        <w:t>ANEXO A – TÍTULO DO ANEXO</w:t>
      </w:r>
    </w:p>
    <w:p w14:paraId="23CDBDA1" w14:textId="77777777" w:rsidR="001756EF" w:rsidRPr="00425CF0" w:rsidRDefault="001756EF" w:rsidP="001756EF">
      <w:pPr>
        <w:jc w:val="center"/>
        <w:rPr>
          <w:rFonts w:ascii="Arial" w:hAnsi="Arial" w:cs="Arial"/>
          <w:b/>
        </w:rPr>
      </w:pPr>
    </w:p>
    <w:p w14:paraId="5F367AF8" w14:textId="26E6FA2C" w:rsidR="001756EF" w:rsidRPr="00425CF0" w:rsidRDefault="001756EF" w:rsidP="00425CF0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425CF0">
        <w:rPr>
          <w:rFonts w:ascii="Arial" w:hAnsi="Arial" w:cs="Arial"/>
        </w:rPr>
        <w:t>Os anexos são documentos utilizados pelo autor durante sua pesquisa, mas que não foram criados pelo próprio autor (certidões, leis, jurisprudências, recortes de jornais, etc.) É um elemento opcional, tem função de e/ou comprobatórios do trabalho.</w:t>
      </w:r>
      <w:r w:rsidR="00425CF0" w:rsidRPr="00425CF0">
        <w:rPr>
          <w:rFonts w:ascii="Arial" w:hAnsi="Arial" w:cs="Arial"/>
        </w:rPr>
        <w:t xml:space="preserve"> (ASSOCIAÇÃO BRASILEIRA DE NORMAS TÉCNICAS,</w:t>
      </w:r>
      <w:r w:rsidRPr="00425CF0">
        <w:rPr>
          <w:rFonts w:ascii="Arial" w:hAnsi="Arial" w:cs="Arial"/>
        </w:rPr>
        <w:t xml:space="preserve"> 2011</w:t>
      </w:r>
      <w:r w:rsidR="00C41E8F">
        <w:rPr>
          <w:rFonts w:ascii="Arial" w:hAnsi="Arial" w:cs="Arial"/>
        </w:rPr>
        <w:t>a</w:t>
      </w:r>
      <w:r w:rsidRPr="00425CF0">
        <w:rPr>
          <w:rFonts w:ascii="Arial" w:hAnsi="Arial" w:cs="Arial"/>
        </w:rPr>
        <w:t>)</w:t>
      </w:r>
      <w:r w:rsidR="00425CF0" w:rsidRPr="00425CF0">
        <w:rPr>
          <w:rFonts w:ascii="Arial" w:hAnsi="Arial" w:cs="Arial"/>
        </w:rPr>
        <w:t>.</w:t>
      </w:r>
      <w:r w:rsidRPr="00425CF0">
        <w:rPr>
          <w:rFonts w:ascii="Arial" w:hAnsi="Arial" w:cs="Arial"/>
        </w:rPr>
        <w:t xml:space="preserve"> </w:t>
      </w:r>
      <w:proofErr w:type="gramStart"/>
      <w:r w:rsidRPr="00425CF0">
        <w:rPr>
          <w:rFonts w:ascii="Arial" w:hAnsi="Arial" w:cs="Arial"/>
        </w:rPr>
        <w:t>A palavra “anexo”</w:t>
      </w:r>
      <w:proofErr w:type="gramEnd"/>
      <w:r w:rsidRPr="00425CF0">
        <w:rPr>
          <w:rFonts w:ascii="Arial" w:hAnsi="Arial" w:cs="Arial"/>
        </w:rPr>
        <w:t xml:space="preserve"> deve aparecer em letras maiúsculas (cada anexo é descrito por uma letra do alfabeto) seguido de travessão e título. </w:t>
      </w:r>
    </w:p>
    <w:p w14:paraId="481862F8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6A99ACFE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248E7181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07A5248E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65780206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7F280FD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3D4B3776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099B83A3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2E15A88E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0FF02D1A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0BFEE5F0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CC7D119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28AD8CAB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24FA34C5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2DC72955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C896B75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EEC4F94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5AB5C611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0A7C6A32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6202C8D8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1FDFE7A7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6BC6BBB2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21B8730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351E0917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5C4F8A3A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7276A8DC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D38FF4D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1EA6FEB9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0786B935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567BC9FE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660107C3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5093B2A8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4D39C9AC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3CFAA1E1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p w14:paraId="7620F8C5" w14:textId="77777777" w:rsidR="001756EF" w:rsidRDefault="001756EF" w:rsidP="001756EF">
      <w:pPr>
        <w:jc w:val="center"/>
        <w:rPr>
          <w:rFonts w:cs="Times New Roman" w:hint="eastAsia"/>
          <w:b/>
        </w:rPr>
      </w:pPr>
    </w:p>
    <w:sectPr w:rsidR="001756EF" w:rsidSect="00554A65">
      <w:pgSz w:w="11906" w:h="16838"/>
      <w:pgMar w:top="1647" w:right="1134" w:bottom="1134" w:left="1701" w:header="1134" w:footer="720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C20D6" w14:textId="77777777" w:rsidR="00E50EAF" w:rsidRDefault="00E50EAF">
      <w:pPr>
        <w:rPr>
          <w:rFonts w:hint="eastAsia"/>
        </w:rPr>
      </w:pPr>
      <w:r>
        <w:separator/>
      </w:r>
    </w:p>
  </w:endnote>
  <w:endnote w:type="continuationSeparator" w:id="0">
    <w:p w14:paraId="5BCC764C" w14:textId="77777777" w:rsidR="00E50EAF" w:rsidRDefault="00E50E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6D4A" w14:textId="77777777" w:rsidR="00E50EAF" w:rsidRDefault="00E50EAF">
      <w:pPr>
        <w:rPr>
          <w:rFonts w:hint="eastAsia"/>
        </w:rPr>
      </w:pPr>
      <w:r>
        <w:separator/>
      </w:r>
    </w:p>
  </w:footnote>
  <w:footnote w:type="continuationSeparator" w:id="0">
    <w:p w14:paraId="547AC936" w14:textId="77777777" w:rsidR="00E50EAF" w:rsidRDefault="00E50E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90AC7" w14:textId="77777777" w:rsidR="005159C4" w:rsidRPr="00BE22BA" w:rsidRDefault="005159C4">
    <w:pPr>
      <w:pStyle w:val="Cabealho"/>
      <w:jc w:val="right"/>
      <w:rPr>
        <w:rFonts w:ascii="Arial" w:hAnsi="Arial" w:cs="Arial"/>
      </w:rPr>
    </w:pPr>
    <w:r w:rsidRPr="00BE22BA">
      <w:rPr>
        <w:rFonts w:ascii="Arial" w:hAnsi="Arial" w:cs="Arial"/>
        <w:sz w:val="20"/>
        <w:szCs w:val="20"/>
      </w:rPr>
      <w:fldChar w:fldCharType="begin"/>
    </w:r>
    <w:r w:rsidRPr="00BE22BA">
      <w:rPr>
        <w:rFonts w:ascii="Arial" w:hAnsi="Arial" w:cs="Arial"/>
        <w:sz w:val="20"/>
        <w:szCs w:val="20"/>
      </w:rPr>
      <w:instrText xml:space="preserve"> PAGE \*Arabic </w:instrText>
    </w:r>
    <w:r w:rsidRPr="00BE22BA">
      <w:rPr>
        <w:rFonts w:ascii="Arial" w:hAnsi="Arial" w:cs="Arial"/>
        <w:sz w:val="20"/>
        <w:szCs w:val="20"/>
      </w:rPr>
      <w:fldChar w:fldCharType="separate"/>
    </w:r>
    <w:r w:rsidR="000E628C">
      <w:rPr>
        <w:rFonts w:ascii="Arial" w:hAnsi="Arial" w:cs="Arial"/>
        <w:noProof/>
        <w:sz w:val="20"/>
        <w:szCs w:val="20"/>
      </w:rPr>
      <w:t>19</w:t>
    </w:r>
    <w:r w:rsidRPr="00BE22B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337CD" w14:textId="77777777" w:rsidR="005159C4" w:rsidRDefault="005159C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Ttulo1"/>
      <w:lvlText w:val="−"/>
      <w:lvlJc w:val="left"/>
      <w:pPr>
        <w:tabs>
          <w:tab w:val="num" w:pos="736"/>
        </w:tabs>
        <w:ind w:left="736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736"/>
        </w:tabs>
        <w:ind w:left="736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96"/>
        </w:tabs>
        <w:ind w:left="10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6"/>
        </w:tabs>
        <w:ind w:left="14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6"/>
        </w:tabs>
        <w:ind w:left="21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6"/>
        </w:tabs>
        <w:ind w:left="25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6"/>
        </w:tabs>
        <w:ind w:left="32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6"/>
        </w:tabs>
        <w:ind w:left="3616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AC6D65"/>
    <w:multiLevelType w:val="hybridMultilevel"/>
    <w:tmpl w:val="A5FAD8A8"/>
    <w:lvl w:ilvl="0" w:tplc="3FB675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C"/>
    <w:rsid w:val="00015220"/>
    <w:rsid w:val="0003168B"/>
    <w:rsid w:val="000569A3"/>
    <w:rsid w:val="000643AD"/>
    <w:rsid w:val="00092FC0"/>
    <w:rsid w:val="000A373B"/>
    <w:rsid w:val="000D39E1"/>
    <w:rsid w:val="000E628C"/>
    <w:rsid w:val="000E74E6"/>
    <w:rsid w:val="000F41C2"/>
    <w:rsid w:val="000F6E1C"/>
    <w:rsid w:val="0012226C"/>
    <w:rsid w:val="001520ED"/>
    <w:rsid w:val="00154210"/>
    <w:rsid w:val="001671A7"/>
    <w:rsid w:val="001756EF"/>
    <w:rsid w:val="00180BB9"/>
    <w:rsid w:val="001A7BA1"/>
    <w:rsid w:val="001B20D7"/>
    <w:rsid w:val="001C07C3"/>
    <w:rsid w:val="00220758"/>
    <w:rsid w:val="00223373"/>
    <w:rsid w:val="00251706"/>
    <w:rsid w:val="002543F9"/>
    <w:rsid w:val="00274302"/>
    <w:rsid w:val="002C2FFD"/>
    <w:rsid w:val="002D4672"/>
    <w:rsid w:val="002E4FD2"/>
    <w:rsid w:val="002F263F"/>
    <w:rsid w:val="002F411C"/>
    <w:rsid w:val="002F5984"/>
    <w:rsid w:val="00346BD1"/>
    <w:rsid w:val="003529CC"/>
    <w:rsid w:val="003678DF"/>
    <w:rsid w:val="00387D43"/>
    <w:rsid w:val="003C4A2C"/>
    <w:rsid w:val="003E3A32"/>
    <w:rsid w:val="003E454B"/>
    <w:rsid w:val="004147CA"/>
    <w:rsid w:val="00420937"/>
    <w:rsid w:val="00425CF0"/>
    <w:rsid w:val="00444719"/>
    <w:rsid w:val="0045547E"/>
    <w:rsid w:val="0046582C"/>
    <w:rsid w:val="00477711"/>
    <w:rsid w:val="00486E9B"/>
    <w:rsid w:val="004B4149"/>
    <w:rsid w:val="004D05EA"/>
    <w:rsid w:val="004F1B46"/>
    <w:rsid w:val="004F5EEB"/>
    <w:rsid w:val="005159C4"/>
    <w:rsid w:val="00554A65"/>
    <w:rsid w:val="00574093"/>
    <w:rsid w:val="005C7E61"/>
    <w:rsid w:val="005E4D15"/>
    <w:rsid w:val="005E7083"/>
    <w:rsid w:val="005F01FA"/>
    <w:rsid w:val="005F4E19"/>
    <w:rsid w:val="006475F0"/>
    <w:rsid w:val="00652818"/>
    <w:rsid w:val="00664824"/>
    <w:rsid w:val="006B0288"/>
    <w:rsid w:val="006B2408"/>
    <w:rsid w:val="006B2628"/>
    <w:rsid w:val="006B6ECC"/>
    <w:rsid w:val="006E1642"/>
    <w:rsid w:val="006F3E12"/>
    <w:rsid w:val="0070670F"/>
    <w:rsid w:val="00745089"/>
    <w:rsid w:val="007810CC"/>
    <w:rsid w:val="007C04C4"/>
    <w:rsid w:val="007C305C"/>
    <w:rsid w:val="007D7326"/>
    <w:rsid w:val="00815F88"/>
    <w:rsid w:val="00817A27"/>
    <w:rsid w:val="008229BD"/>
    <w:rsid w:val="008364B8"/>
    <w:rsid w:val="0084095A"/>
    <w:rsid w:val="00842F57"/>
    <w:rsid w:val="008664D3"/>
    <w:rsid w:val="00873C9F"/>
    <w:rsid w:val="008752FB"/>
    <w:rsid w:val="008762EC"/>
    <w:rsid w:val="008769D4"/>
    <w:rsid w:val="008D1A65"/>
    <w:rsid w:val="008D1D19"/>
    <w:rsid w:val="00902AEC"/>
    <w:rsid w:val="0093014F"/>
    <w:rsid w:val="00930EE8"/>
    <w:rsid w:val="00931178"/>
    <w:rsid w:val="00934541"/>
    <w:rsid w:val="00950A6A"/>
    <w:rsid w:val="00985BB2"/>
    <w:rsid w:val="009A44E5"/>
    <w:rsid w:val="009B3013"/>
    <w:rsid w:val="009B64EE"/>
    <w:rsid w:val="009B71DF"/>
    <w:rsid w:val="009D4C23"/>
    <w:rsid w:val="009D673E"/>
    <w:rsid w:val="009E08A9"/>
    <w:rsid w:val="00A4446B"/>
    <w:rsid w:val="00A651A1"/>
    <w:rsid w:val="00A750E2"/>
    <w:rsid w:val="00AA23A2"/>
    <w:rsid w:val="00AC1067"/>
    <w:rsid w:val="00AD1B02"/>
    <w:rsid w:val="00AE6457"/>
    <w:rsid w:val="00AE7DFA"/>
    <w:rsid w:val="00B01E23"/>
    <w:rsid w:val="00B05949"/>
    <w:rsid w:val="00B110E7"/>
    <w:rsid w:val="00B356B0"/>
    <w:rsid w:val="00B56352"/>
    <w:rsid w:val="00B84AE2"/>
    <w:rsid w:val="00B950AA"/>
    <w:rsid w:val="00B96E45"/>
    <w:rsid w:val="00B975FB"/>
    <w:rsid w:val="00BA2ABB"/>
    <w:rsid w:val="00BA6A77"/>
    <w:rsid w:val="00BE22BA"/>
    <w:rsid w:val="00BE5DDD"/>
    <w:rsid w:val="00C00FD0"/>
    <w:rsid w:val="00C41E8F"/>
    <w:rsid w:val="00C7571A"/>
    <w:rsid w:val="00C76CF3"/>
    <w:rsid w:val="00C82790"/>
    <w:rsid w:val="00C96BAA"/>
    <w:rsid w:val="00C97EBB"/>
    <w:rsid w:val="00CC7C30"/>
    <w:rsid w:val="00CD16D1"/>
    <w:rsid w:val="00CD5CF3"/>
    <w:rsid w:val="00CE259F"/>
    <w:rsid w:val="00D0115A"/>
    <w:rsid w:val="00D320C8"/>
    <w:rsid w:val="00D41B6E"/>
    <w:rsid w:val="00D54A2C"/>
    <w:rsid w:val="00D7048D"/>
    <w:rsid w:val="00D92310"/>
    <w:rsid w:val="00DA6BEC"/>
    <w:rsid w:val="00DB23E3"/>
    <w:rsid w:val="00DF0CAB"/>
    <w:rsid w:val="00E14929"/>
    <w:rsid w:val="00E20ABD"/>
    <w:rsid w:val="00E44798"/>
    <w:rsid w:val="00E50EAF"/>
    <w:rsid w:val="00E73309"/>
    <w:rsid w:val="00E74E61"/>
    <w:rsid w:val="00E75D37"/>
    <w:rsid w:val="00E91861"/>
    <w:rsid w:val="00E95CA4"/>
    <w:rsid w:val="00EC42FB"/>
    <w:rsid w:val="00ED43C5"/>
    <w:rsid w:val="00ED676F"/>
    <w:rsid w:val="00EE122E"/>
    <w:rsid w:val="00F00788"/>
    <w:rsid w:val="00F45B59"/>
    <w:rsid w:val="00F73052"/>
    <w:rsid w:val="00F81C52"/>
    <w:rsid w:val="00F9131A"/>
    <w:rsid w:val="00FD3CD2"/>
    <w:rsid w:val="00FD7F84"/>
    <w:rsid w:val="00FE2E98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ABD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qFormat/>
    <w:pPr>
      <w:ind w:left="110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Ttulo10"/>
    <w:next w:val="Corpodetexto"/>
    <w:qFormat/>
    <w:pPr>
      <w:tabs>
        <w:tab w:val="num" w:pos="736"/>
      </w:tabs>
      <w:spacing w:before="140"/>
      <w:ind w:left="736" w:hanging="36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egoe UI" w:hAnsi="Segoe UI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  <w:rPr>
      <w:rFonts w:ascii="Segoe UI" w:hAnsi="Segoe UI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Segoe UI" w:hAnsi="Segoe UI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2">
    <w:name w:val="WW8Num2z2"/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535"/>
        <w:tab w:val="right" w:pos="9071"/>
      </w:tabs>
    </w:pPr>
  </w:style>
  <w:style w:type="paragraph" w:customStyle="1" w:styleId="WW-Padro">
    <w:name w:val="WW-Padrão"/>
    <w:pPr>
      <w:tabs>
        <w:tab w:val="left" w:pos="57"/>
      </w:tabs>
      <w:suppressAutoHyphens/>
      <w:spacing w:after="200" w:line="276" w:lineRule="auto"/>
    </w:pPr>
    <w:rPr>
      <w:rFonts w:cs="Mangal"/>
      <w:kern w:val="1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ableParagraph">
    <w:name w:val="Table Paragraph"/>
    <w:basedOn w:val="Normal"/>
    <w:pPr>
      <w:spacing w:before="44"/>
    </w:pPr>
    <w:rPr>
      <w:rFonts w:ascii="Calibri" w:eastAsia="Calibri" w:hAnsi="Calibri" w:cs="Calibri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unhideWhenUsed/>
    <w:rsid w:val="00C8279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C827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9311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63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63F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SombreamentoClaro-nfase2">
    <w:name w:val="Light Shading Accent 2"/>
    <w:basedOn w:val="Tabelanormal"/>
    <w:uiPriority w:val="60"/>
    <w:rsid w:val="00092FC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Clara-nfase2">
    <w:name w:val="Light List Accent 2"/>
    <w:basedOn w:val="Tabelanormal"/>
    <w:uiPriority w:val="61"/>
    <w:rsid w:val="00092FC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092FC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092FC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abelacomgrade">
    <w:name w:val="Table Grid"/>
    <w:basedOn w:val="Tabelanormal"/>
    <w:uiPriority w:val="59"/>
    <w:rsid w:val="0009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qFormat/>
    <w:pPr>
      <w:ind w:left="110"/>
      <w:outlineLvl w:val="1"/>
    </w:pPr>
    <w:rPr>
      <w:rFonts w:ascii="Calibri" w:eastAsia="Calibri" w:hAnsi="Calibri" w:cs="Calibri"/>
      <w:b/>
      <w:bCs/>
    </w:rPr>
  </w:style>
  <w:style w:type="paragraph" w:styleId="Ttulo3">
    <w:name w:val="heading 3"/>
    <w:basedOn w:val="Ttulo10"/>
    <w:next w:val="Corpodetexto"/>
    <w:qFormat/>
    <w:pPr>
      <w:tabs>
        <w:tab w:val="num" w:pos="736"/>
      </w:tabs>
      <w:spacing w:before="140"/>
      <w:ind w:left="736" w:hanging="36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egoe UI" w:hAnsi="Segoe UI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egoe UI" w:hAnsi="Segoe UI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6z0">
    <w:name w:val="WW8Num6z0"/>
    <w:rPr>
      <w:rFonts w:ascii="Segoe UI" w:hAnsi="Segoe UI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Segoe UI" w:hAnsi="Segoe UI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2">
    <w:name w:val="WW8Num2z2"/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535"/>
        <w:tab w:val="right" w:pos="9071"/>
      </w:tabs>
    </w:pPr>
  </w:style>
  <w:style w:type="paragraph" w:customStyle="1" w:styleId="WW-Padro">
    <w:name w:val="WW-Padrão"/>
    <w:pPr>
      <w:tabs>
        <w:tab w:val="left" w:pos="57"/>
      </w:tabs>
      <w:suppressAutoHyphens/>
      <w:spacing w:after="200" w:line="276" w:lineRule="auto"/>
    </w:pPr>
    <w:rPr>
      <w:rFonts w:cs="Mangal"/>
      <w:kern w:val="1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ableParagraph">
    <w:name w:val="Table Paragraph"/>
    <w:basedOn w:val="Normal"/>
    <w:pPr>
      <w:spacing w:before="44"/>
    </w:pPr>
    <w:rPr>
      <w:rFonts w:ascii="Calibri" w:eastAsia="Calibri" w:hAnsi="Calibri" w:cs="Calibri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unhideWhenUsed/>
    <w:rsid w:val="00C8279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C827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93117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63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63F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SombreamentoClaro-nfase2">
    <w:name w:val="Light Shading Accent 2"/>
    <w:basedOn w:val="Tabelanormal"/>
    <w:uiPriority w:val="60"/>
    <w:rsid w:val="00092FC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Clara-nfase2">
    <w:name w:val="Light List Accent 2"/>
    <w:basedOn w:val="Tabelanormal"/>
    <w:uiPriority w:val="61"/>
    <w:rsid w:val="00092FC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092FC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092FC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Tabelacomgrade">
    <w:name w:val="Table Grid"/>
    <w:basedOn w:val="Tabelanormal"/>
    <w:uiPriority w:val="59"/>
    <w:rsid w:val="0009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38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2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fpi.edu.br/cep/como-submeter-projeto/orientacoes-para-tale/vie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fpi.edu.br/cep/como-submeter-projeto/roteiro-para-elaboracao-tcle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0A1E-C7AD-4C1E-87B3-775C5031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2428</Words>
  <Characters>13113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Links>
    <vt:vector size="12" baseType="variant">
      <vt:variant>
        <vt:i4>5111897</vt:i4>
      </vt:variant>
      <vt:variant>
        <vt:i4>3</vt:i4>
      </vt:variant>
      <vt:variant>
        <vt:i4>0</vt:i4>
      </vt:variant>
      <vt:variant>
        <vt:i4>5</vt:i4>
      </vt:variant>
      <vt:variant>
        <vt:lpwstr>https://www.ifpi.edu.br/cep/como-submeter-projeto/orientacoes-para-tale/view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https://www.ifpi.edu.br/cep/como-submeter-projeto/roteiro-para-elaboracao-tcle/view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1674611</dc:creator>
  <cp:lastModifiedBy>Jose Edimar Lopes de Sousa Junior</cp:lastModifiedBy>
  <cp:revision>5</cp:revision>
  <cp:lastPrinted>2023-02-23T21:14:00Z</cp:lastPrinted>
  <dcterms:created xsi:type="dcterms:W3CDTF">2023-02-23T21:08:00Z</dcterms:created>
  <dcterms:modified xsi:type="dcterms:W3CDTF">2023-02-23T21:15:00Z</dcterms:modified>
</cp:coreProperties>
</file>