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2EBF9E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0979EA04" w14:textId="77777777" w:rsidR="005A61C3" w:rsidRPr="001C1D5F" w:rsidRDefault="005A61C3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5164150C" w14:textId="52542E93" w:rsidR="005348AA" w:rsidRPr="001C1D5F" w:rsidRDefault="005348AA" w:rsidP="005348AA">
      <w:pPr>
        <w:spacing w:line="200" w:lineRule="exact"/>
        <w:rPr>
          <w:rFonts w:ascii="Times New Roman" w:eastAsia="Times New Roman" w:hAnsi="Times New Roman" w:cs="Times New Roman"/>
          <w:sz w:val="24"/>
        </w:rPr>
      </w:pPr>
      <w:r w:rsidRPr="001C1D5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0D51E4C6" wp14:editId="19C225B2">
            <wp:simplePos x="0" y="0"/>
            <wp:positionH relativeFrom="page">
              <wp:posOffset>3482340</wp:posOffset>
            </wp:positionH>
            <wp:positionV relativeFrom="page">
              <wp:posOffset>582930</wp:posOffset>
            </wp:positionV>
            <wp:extent cx="765810" cy="85090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885909" w14:textId="77777777" w:rsidR="005348AA" w:rsidRPr="001C1D5F" w:rsidRDefault="005348AA" w:rsidP="005348AA">
      <w:pPr>
        <w:spacing w:line="315" w:lineRule="exact"/>
        <w:rPr>
          <w:rFonts w:ascii="Times New Roman" w:eastAsia="Times New Roman" w:hAnsi="Times New Roman" w:cs="Times New Roman"/>
          <w:bCs/>
          <w:sz w:val="24"/>
        </w:rPr>
      </w:pPr>
    </w:p>
    <w:p w14:paraId="14CC626C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SERVIÇO PÚBLICO FEDERAL</w:t>
      </w:r>
    </w:p>
    <w:p w14:paraId="7FE88CE4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MINISTÉRIO DA EDUCAÇÃO</w:t>
      </w:r>
    </w:p>
    <w:p w14:paraId="177207DC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SECRETARIA DE EDUCAÇÃO PROFISSIONAL E TECNOLÓGICA</w:t>
      </w:r>
    </w:p>
    <w:p w14:paraId="0CA42E4F" w14:textId="77777777" w:rsidR="005348AA" w:rsidRPr="005348AA" w:rsidRDefault="005348AA" w:rsidP="005348AA">
      <w:pPr>
        <w:ind w:right="-3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INSTITUTO FEDERAL DE EDUCAÇÃO, CIÊNCIA E TECNOLOGIA DO PIAUÍ</w:t>
      </w:r>
    </w:p>
    <w:p w14:paraId="119146B2" w14:textId="77777777" w:rsidR="005348AA" w:rsidRPr="001C1D5F" w:rsidRDefault="005348AA" w:rsidP="005348AA">
      <w:pPr>
        <w:ind w:right="-19"/>
        <w:jc w:val="center"/>
        <w:rPr>
          <w:rFonts w:ascii="Times New Roman" w:eastAsia="Arial" w:hAnsi="Times New Roman" w:cs="Times New Roman"/>
          <w:bCs/>
        </w:rPr>
      </w:pPr>
      <w:r w:rsidRPr="001C1D5F">
        <w:rPr>
          <w:rFonts w:ascii="Times New Roman" w:eastAsia="Arial" w:hAnsi="Times New Roman" w:cs="Times New Roman"/>
          <w:bCs/>
        </w:rPr>
        <w:t>CAMPUS URUÇUÍ</w:t>
      </w:r>
    </w:p>
    <w:p w14:paraId="5A39CDE6" w14:textId="77777777" w:rsidR="005A61C3" w:rsidRPr="001C1D5F" w:rsidRDefault="005A61C3" w:rsidP="005348AA">
      <w:pP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712ECAE7" w14:textId="77777777" w:rsidR="001C1D5F" w:rsidRPr="001C1D5F" w:rsidRDefault="001C1D5F" w:rsidP="00DD4F2C">
      <w:pP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28D377EA" w14:textId="77777777" w:rsidR="001C1D5F" w:rsidRPr="001C1D5F" w:rsidRDefault="001C1D5F" w:rsidP="005A61C3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</w:p>
    <w:p w14:paraId="334964F8" w14:textId="4271FD76" w:rsidR="00DD4F2C" w:rsidRPr="001C1D5F" w:rsidRDefault="00DD4F2C" w:rsidP="00DD4F2C">
      <w:pPr>
        <w:spacing w:line="0" w:lineRule="atLeast"/>
        <w:ind w:left="2060"/>
        <w:rPr>
          <w:rFonts w:ascii="Times New Roman" w:eastAsia="Arial" w:hAnsi="Times New Roman" w:cs="Times New Roman"/>
          <w:b/>
          <w:sz w:val="24"/>
        </w:rPr>
      </w:pPr>
      <w:r w:rsidRPr="001C1D5F">
        <w:rPr>
          <w:rFonts w:ascii="Times New Roman" w:eastAsia="Arial" w:hAnsi="Times New Roman" w:cs="Times New Roman"/>
          <w:b/>
          <w:sz w:val="24"/>
        </w:rPr>
        <w:t>EDITAL Nº 00</w:t>
      </w:r>
      <w:r w:rsidR="00423830">
        <w:rPr>
          <w:rFonts w:ascii="Times New Roman" w:eastAsia="Arial" w:hAnsi="Times New Roman" w:cs="Times New Roman"/>
          <w:b/>
          <w:sz w:val="24"/>
        </w:rPr>
        <w:t>8</w:t>
      </w:r>
      <w:r w:rsidRPr="001C1D5F">
        <w:rPr>
          <w:rFonts w:ascii="Times New Roman" w:eastAsia="Arial" w:hAnsi="Times New Roman" w:cs="Times New Roman"/>
          <w:b/>
          <w:sz w:val="24"/>
        </w:rPr>
        <w:t>/2021 – IFPI/CAMPUS URUÇUÍ</w:t>
      </w:r>
    </w:p>
    <w:p w14:paraId="79F8E03F" w14:textId="7F77A964" w:rsidR="005A61C3" w:rsidRPr="005348AA" w:rsidRDefault="005348AA" w:rsidP="005348AA">
      <w:pPr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</w:pPr>
      <w:r w:rsidRPr="001C1D5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  <w:t>ANEXO II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bidi="ar"/>
        </w:rPr>
        <w:t>I</w:t>
      </w:r>
    </w:p>
    <w:p w14:paraId="5BBFC28D" w14:textId="77777777" w:rsidR="005A61C3" w:rsidRPr="001C1D5F" w:rsidRDefault="005A61C3" w:rsidP="005A61C3">
      <w:pPr>
        <w:pStyle w:val="TextosemFormatao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TERMO DE AUTORIZAÇÃO DE USO DE IMAGEM E VOZ</w:t>
      </w:r>
    </w:p>
    <w:p w14:paraId="66978A30" w14:textId="77777777" w:rsidR="005A61C3" w:rsidRPr="001C1D5F" w:rsidRDefault="005A61C3" w:rsidP="005A61C3">
      <w:pPr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  <w:lang w:bidi="ar"/>
        </w:rPr>
      </w:pPr>
      <w:r w:rsidRPr="001C1D5F">
        <w:rPr>
          <w:rFonts w:ascii="Times New Roman" w:hAnsi="Times New Roman" w:cs="Times New Roman"/>
          <w:b/>
          <w:color w:val="000000"/>
          <w:sz w:val="24"/>
          <w:szCs w:val="24"/>
        </w:rPr>
        <w:t>ALUNO MAIOR DE IDADE</w:t>
      </w:r>
    </w:p>
    <w:p w14:paraId="5E9D5403" w14:textId="77777777" w:rsidR="005A61C3" w:rsidRPr="001C1D5F" w:rsidRDefault="005A61C3" w:rsidP="005A61C3">
      <w:pPr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  <w:lang w:bidi="ar"/>
        </w:rPr>
      </w:pPr>
    </w:p>
    <w:p w14:paraId="54ACEB9A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Neste ato, __________________________________________________, nacionalidade _______________ estado civil ___________, portador da Cédula de identidade RG nº. ______________ inscrito no CPF/MF sob nº __________________, residente no(a)_____________________________________________________________, município de ____________________/Estado: __________,  AUTORIZO o uso da 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minha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imagem e da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minha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voz , para fins exclusivamente educacionais, em videoaulas, </w:t>
      </w:r>
      <w:proofErr w:type="spellStart"/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webconferências</w:t>
      </w:r>
      <w:proofErr w:type="spellEnd"/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e demais recursos e materiais didáticos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digitais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, para cumprimento das atribuições da monitoria 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remota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de ensino no âmbito do IFPI.  </w:t>
      </w:r>
    </w:p>
    <w:p w14:paraId="08D75E19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49418ED1" w14:textId="3E773090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A divulgação da imagem e da voz sem autorização ou o uso indevido do material disponibilizado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poderá acarretar responsabilização nas esferas civil, penal e administrativa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>.</w:t>
      </w:r>
    </w:p>
    <w:p w14:paraId="7310C86E" w14:textId="77777777" w:rsidR="005A61C3" w:rsidRPr="001C1D5F" w:rsidRDefault="005A61C3" w:rsidP="005A61C3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ar"/>
        </w:rPr>
      </w:pPr>
    </w:p>
    <w:p w14:paraId="65E6225D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Por esta ser a expressão da minha vontade, declaro que autorizo o uso acima descrito sem que nada haja a ser reclamado a título de direitos conexos à imagem</w:t>
      </w:r>
      <w:r w:rsidRPr="001C1D5F">
        <w:rPr>
          <w:rFonts w:ascii="Times New Roman" w:hAnsi="Times New Roman" w:cs="Times New Roman"/>
          <w:color w:val="000000"/>
          <w:sz w:val="24"/>
          <w:szCs w:val="24"/>
          <w:lang w:bidi="ar"/>
        </w:rPr>
        <w:t xml:space="preserve"> e à voz.</w:t>
      </w:r>
    </w:p>
    <w:p w14:paraId="48C1341C" w14:textId="77777777" w:rsidR="005A61C3" w:rsidRPr="001C1D5F" w:rsidRDefault="005A61C3" w:rsidP="005A61C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</w:p>
    <w:p w14:paraId="36F8E659" w14:textId="77777777" w:rsidR="005A61C3" w:rsidRPr="001C1D5F" w:rsidRDefault="005A61C3" w:rsidP="005A6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______________________________, ___ de _______________ </w:t>
      </w:r>
      <w:proofErr w:type="spellStart"/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de</w:t>
      </w:r>
      <w:proofErr w:type="spellEnd"/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 xml:space="preserve"> 20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21</w:t>
      </w:r>
      <w:r w:rsidRPr="001C1D5F">
        <w:rPr>
          <w:rFonts w:ascii="Times New Roman" w:eastAsia="SimSun" w:hAnsi="Times New Roman" w:cs="Times New Roman"/>
          <w:color w:val="000000"/>
          <w:sz w:val="24"/>
          <w:szCs w:val="24"/>
          <w:lang w:val="en-US" w:bidi="ar"/>
        </w:rPr>
        <w:t>.</w:t>
      </w:r>
    </w:p>
    <w:p w14:paraId="05A9A573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3CDA55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90D981" w14:textId="77777777" w:rsidR="005A61C3" w:rsidRPr="001C1D5F" w:rsidRDefault="005A61C3" w:rsidP="005A61C3">
      <w:pPr>
        <w:spacing w:before="2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F4EF8D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96A4D9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3F149D" w14:textId="77777777" w:rsidR="005A61C3" w:rsidRPr="001C1D5F" w:rsidRDefault="005A61C3" w:rsidP="005A61C3">
      <w:pPr>
        <w:spacing w:after="1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BDE069" w14:textId="4C24F1B4" w:rsidR="00243F77" w:rsidRPr="001C1D5F" w:rsidRDefault="00243F77" w:rsidP="005A61C3">
      <w:pPr>
        <w:spacing w:line="258" w:lineRule="auto"/>
        <w:ind w:left="260" w:right="440"/>
        <w:jc w:val="center"/>
        <w:rPr>
          <w:rFonts w:ascii="Times New Roman" w:eastAsia="Arial" w:hAnsi="Times New Roman" w:cs="Times New Roman"/>
          <w:sz w:val="24"/>
        </w:rPr>
      </w:pPr>
    </w:p>
    <w:sectPr w:rsidR="00243F77" w:rsidRPr="001C1D5F" w:rsidSect="001C3719">
      <w:pgSz w:w="11900" w:h="16840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-BoldMT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50A5C"/>
    <w:multiLevelType w:val="multilevel"/>
    <w:tmpl w:val="88450A5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DF417880"/>
    <w:multiLevelType w:val="singleLevel"/>
    <w:tmpl w:val="DF41788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4B0783"/>
    <w:multiLevelType w:val="singleLevel"/>
    <w:tmpl w:val="E04B0783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F77932C1"/>
    <w:multiLevelType w:val="singleLevel"/>
    <w:tmpl w:val="F77932C1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1"/>
    <w:multiLevelType w:val="hybridMultilevel"/>
    <w:tmpl w:val="19495CFE"/>
    <w:lvl w:ilvl="0" w:tplc="AFCCDAF0">
      <w:start w:val="35"/>
      <w:numFmt w:val="upperLetter"/>
      <w:lvlText w:val="%1."/>
      <w:lvlJc w:val="left"/>
    </w:lvl>
    <w:lvl w:ilvl="1" w:tplc="E68C46F4">
      <w:start w:val="1"/>
      <w:numFmt w:val="bullet"/>
      <w:lvlText w:val=""/>
      <w:lvlJc w:val="left"/>
    </w:lvl>
    <w:lvl w:ilvl="2" w:tplc="5CCEE58A">
      <w:start w:val="1"/>
      <w:numFmt w:val="bullet"/>
      <w:lvlText w:val=""/>
      <w:lvlJc w:val="left"/>
    </w:lvl>
    <w:lvl w:ilvl="3" w:tplc="5DCA6814">
      <w:start w:val="1"/>
      <w:numFmt w:val="bullet"/>
      <w:lvlText w:val=""/>
      <w:lvlJc w:val="left"/>
    </w:lvl>
    <w:lvl w:ilvl="4" w:tplc="3670BEE0">
      <w:start w:val="1"/>
      <w:numFmt w:val="bullet"/>
      <w:lvlText w:val=""/>
      <w:lvlJc w:val="left"/>
    </w:lvl>
    <w:lvl w:ilvl="5" w:tplc="0CCAE49A">
      <w:start w:val="1"/>
      <w:numFmt w:val="bullet"/>
      <w:lvlText w:val=""/>
      <w:lvlJc w:val="left"/>
    </w:lvl>
    <w:lvl w:ilvl="6" w:tplc="68F886A6">
      <w:start w:val="1"/>
      <w:numFmt w:val="bullet"/>
      <w:lvlText w:val=""/>
      <w:lvlJc w:val="left"/>
    </w:lvl>
    <w:lvl w:ilvl="7" w:tplc="16563CA8">
      <w:start w:val="1"/>
      <w:numFmt w:val="bullet"/>
      <w:lvlText w:val=""/>
      <w:lvlJc w:val="left"/>
    </w:lvl>
    <w:lvl w:ilvl="8" w:tplc="7312D488">
      <w:start w:val="1"/>
      <w:numFmt w:val="bullet"/>
      <w:lvlText w:val=""/>
      <w:lvlJc w:val="left"/>
    </w:lvl>
  </w:abstractNum>
  <w:abstractNum w:abstractNumId="5" w15:restartNumberingAfterBreak="0">
    <w:nsid w:val="00000002"/>
    <w:multiLevelType w:val="hybridMultilevel"/>
    <w:tmpl w:val="2AE8944A"/>
    <w:lvl w:ilvl="0" w:tplc="ECBED9FE">
      <w:start w:val="35"/>
      <w:numFmt w:val="upperLetter"/>
      <w:lvlText w:val="%1"/>
      <w:lvlJc w:val="left"/>
    </w:lvl>
    <w:lvl w:ilvl="1" w:tplc="A1085000">
      <w:start w:val="1"/>
      <w:numFmt w:val="bullet"/>
      <w:lvlText w:val=""/>
      <w:lvlJc w:val="left"/>
    </w:lvl>
    <w:lvl w:ilvl="2" w:tplc="64DA9C4A">
      <w:start w:val="1"/>
      <w:numFmt w:val="bullet"/>
      <w:lvlText w:val=""/>
      <w:lvlJc w:val="left"/>
    </w:lvl>
    <w:lvl w:ilvl="3" w:tplc="64A47580">
      <w:start w:val="1"/>
      <w:numFmt w:val="bullet"/>
      <w:lvlText w:val=""/>
      <w:lvlJc w:val="left"/>
    </w:lvl>
    <w:lvl w:ilvl="4" w:tplc="22BAAEEA">
      <w:start w:val="1"/>
      <w:numFmt w:val="bullet"/>
      <w:lvlText w:val=""/>
      <w:lvlJc w:val="left"/>
    </w:lvl>
    <w:lvl w:ilvl="5" w:tplc="D3A022C0">
      <w:start w:val="1"/>
      <w:numFmt w:val="bullet"/>
      <w:lvlText w:val=""/>
      <w:lvlJc w:val="left"/>
    </w:lvl>
    <w:lvl w:ilvl="6" w:tplc="AB848F48">
      <w:start w:val="1"/>
      <w:numFmt w:val="bullet"/>
      <w:lvlText w:val=""/>
      <w:lvlJc w:val="left"/>
    </w:lvl>
    <w:lvl w:ilvl="7" w:tplc="49EAFCE4">
      <w:start w:val="1"/>
      <w:numFmt w:val="bullet"/>
      <w:lvlText w:val=""/>
      <w:lvlJc w:val="left"/>
    </w:lvl>
    <w:lvl w:ilvl="8" w:tplc="452E7982">
      <w:start w:val="1"/>
      <w:numFmt w:val="bullet"/>
      <w:lvlText w:val=""/>
      <w:lvlJc w:val="left"/>
    </w:lvl>
  </w:abstractNum>
  <w:abstractNum w:abstractNumId="6" w15:restartNumberingAfterBreak="0">
    <w:nsid w:val="00000003"/>
    <w:multiLevelType w:val="hybridMultilevel"/>
    <w:tmpl w:val="625558EC"/>
    <w:lvl w:ilvl="0" w:tplc="24DC90C4">
      <w:start w:val="35"/>
      <w:numFmt w:val="upperLetter"/>
      <w:lvlText w:val="%1"/>
      <w:lvlJc w:val="left"/>
    </w:lvl>
    <w:lvl w:ilvl="1" w:tplc="13ACEE2A">
      <w:start w:val="1"/>
      <w:numFmt w:val="bullet"/>
      <w:lvlText w:val=""/>
      <w:lvlJc w:val="left"/>
    </w:lvl>
    <w:lvl w:ilvl="2" w:tplc="718A16F4">
      <w:start w:val="1"/>
      <w:numFmt w:val="bullet"/>
      <w:lvlText w:val=""/>
      <w:lvlJc w:val="left"/>
    </w:lvl>
    <w:lvl w:ilvl="3" w:tplc="F86E4466">
      <w:start w:val="1"/>
      <w:numFmt w:val="bullet"/>
      <w:lvlText w:val=""/>
      <w:lvlJc w:val="left"/>
    </w:lvl>
    <w:lvl w:ilvl="4" w:tplc="5D68F8C2">
      <w:start w:val="1"/>
      <w:numFmt w:val="bullet"/>
      <w:lvlText w:val=""/>
      <w:lvlJc w:val="left"/>
    </w:lvl>
    <w:lvl w:ilvl="5" w:tplc="E1B6BC4E">
      <w:start w:val="1"/>
      <w:numFmt w:val="bullet"/>
      <w:lvlText w:val=""/>
      <w:lvlJc w:val="left"/>
    </w:lvl>
    <w:lvl w:ilvl="6" w:tplc="7A5EFFA4">
      <w:start w:val="1"/>
      <w:numFmt w:val="bullet"/>
      <w:lvlText w:val=""/>
      <w:lvlJc w:val="left"/>
    </w:lvl>
    <w:lvl w:ilvl="7" w:tplc="DA9C4F94">
      <w:start w:val="1"/>
      <w:numFmt w:val="bullet"/>
      <w:lvlText w:val=""/>
      <w:lvlJc w:val="left"/>
    </w:lvl>
    <w:lvl w:ilvl="8" w:tplc="6B4A8556">
      <w:start w:val="1"/>
      <w:numFmt w:val="bullet"/>
      <w:lvlText w:val=""/>
      <w:lvlJc w:val="left"/>
    </w:lvl>
  </w:abstractNum>
  <w:abstractNum w:abstractNumId="7" w15:restartNumberingAfterBreak="0">
    <w:nsid w:val="00000004"/>
    <w:multiLevelType w:val="hybridMultilevel"/>
    <w:tmpl w:val="238E1F28"/>
    <w:lvl w:ilvl="0" w:tplc="45F4223E">
      <w:start w:val="1"/>
      <w:numFmt w:val="bullet"/>
      <w:lvlText w:val="-"/>
      <w:lvlJc w:val="left"/>
    </w:lvl>
    <w:lvl w:ilvl="1" w:tplc="EF621A16">
      <w:start w:val="1"/>
      <w:numFmt w:val="bullet"/>
      <w:lvlText w:val=""/>
      <w:lvlJc w:val="left"/>
    </w:lvl>
    <w:lvl w:ilvl="2" w:tplc="0D3AC7C2">
      <w:start w:val="1"/>
      <w:numFmt w:val="bullet"/>
      <w:lvlText w:val=""/>
      <w:lvlJc w:val="left"/>
    </w:lvl>
    <w:lvl w:ilvl="3" w:tplc="15A4798A">
      <w:start w:val="1"/>
      <w:numFmt w:val="bullet"/>
      <w:lvlText w:val=""/>
      <w:lvlJc w:val="left"/>
    </w:lvl>
    <w:lvl w:ilvl="4" w:tplc="321CC3C8">
      <w:start w:val="1"/>
      <w:numFmt w:val="bullet"/>
      <w:lvlText w:val=""/>
      <w:lvlJc w:val="left"/>
    </w:lvl>
    <w:lvl w:ilvl="5" w:tplc="7EB09FF0">
      <w:start w:val="1"/>
      <w:numFmt w:val="bullet"/>
      <w:lvlText w:val=""/>
      <w:lvlJc w:val="left"/>
    </w:lvl>
    <w:lvl w:ilvl="6" w:tplc="48D0A622">
      <w:start w:val="1"/>
      <w:numFmt w:val="bullet"/>
      <w:lvlText w:val=""/>
      <w:lvlJc w:val="left"/>
    </w:lvl>
    <w:lvl w:ilvl="7" w:tplc="FA005CFC">
      <w:start w:val="1"/>
      <w:numFmt w:val="bullet"/>
      <w:lvlText w:val=""/>
      <w:lvlJc w:val="left"/>
    </w:lvl>
    <w:lvl w:ilvl="8" w:tplc="A992CA72">
      <w:start w:val="1"/>
      <w:numFmt w:val="bullet"/>
      <w:lvlText w:val=""/>
      <w:lvlJc w:val="left"/>
    </w:lvl>
  </w:abstractNum>
  <w:abstractNum w:abstractNumId="8" w15:restartNumberingAfterBreak="0">
    <w:nsid w:val="00000005"/>
    <w:multiLevelType w:val="hybridMultilevel"/>
    <w:tmpl w:val="46E87CCC"/>
    <w:lvl w:ilvl="0" w:tplc="317A6062">
      <w:start w:val="1"/>
      <w:numFmt w:val="bullet"/>
      <w:lvlText w:val="-"/>
      <w:lvlJc w:val="left"/>
    </w:lvl>
    <w:lvl w:ilvl="1" w:tplc="1098DD40">
      <w:start w:val="1"/>
      <w:numFmt w:val="bullet"/>
      <w:lvlText w:val=""/>
      <w:lvlJc w:val="left"/>
    </w:lvl>
    <w:lvl w:ilvl="2" w:tplc="6BC28866">
      <w:start w:val="1"/>
      <w:numFmt w:val="bullet"/>
      <w:lvlText w:val=""/>
      <w:lvlJc w:val="left"/>
    </w:lvl>
    <w:lvl w:ilvl="3" w:tplc="28B287CE">
      <w:start w:val="1"/>
      <w:numFmt w:val="bullet"/>
      <w:lvlText w:val=""/>
      <w:lvlJc w:val="left"/>
    </w:lvl>
    <w:lvl w:ilvl="4" w:tplc="5664C5D4">
      <w:start w:val="1"/>
      <w:numFmt w:val="bullet"/>
      <w:lvlText w:val=""/>
      <w:lvlJc w:val="left"/>
    </w:lvl>
    <w:lvl w:ilvl="5" w:tplc="F5EE4B40">
      <w:start w:val="1"/>
      <w:numFmt w:val="bullet"/>
      <w:lvlText w:val=""/>
      <w:lvlJc w:val="left"/>
    </w:lvl>
    <w:lvl w:ilvl="6" w:tplc="5784B852">
      <w:start w:val="1"/>
      <w:numFmt w:val="bullet"/>
      <w:lvlText w:val=""/>
      <w:lvlJc w:val="left"/>
    </w:lvl>
    <w:lvl w:ilvl="7" w:tplc="C01A5EC0">
      <w:start w:val="1"/>
      <w:numFmt w:val="bullet"/>
      <w:lvlText w:val=""/>
      <w:lvlJc w:val="left"/>
    </w:lvl>
    <w:lvl w:ilvl="8" w:tplc="50A2CBDC">
      <w:start w:val="1"/>
      <w:numFmt w:val="bullet"/>
      <w:lvlText w:val=""/>
      <w:lvlJc w:val="left"/>
    </w:lvl>
  </w:abstractNum>
  <w:abstractNum w:abstractNumId="9" w15:restartNumberingAfterBreak="0">
    <w:nsid w:val="142FCF53"/>
    <w:multiLevelType w:val="singleLevel"/>
    <w:tmpl w:val="142FCF53"/>
    <w:lvl w:ilvl="0">
      <w:start w:val="1"/>
      <w:numFmt w:val="upperRoman"/>
      <w:suff w:val="space"/>
      <w:lvlText w:val="%1."/>
      <w:lvlJc w:val="left"/>
    </w:lvl>
  </w:abstractNum>
  <w:abstractNum w:abstractNumId="10" w15:restartNumberingAfterBreak="0">
    <w:nsid w:val="21F170F5"/>
    <w:multiLevelType w:val="singleLevel"/>
    <w:tmpl w:val="21F170F5"/>
    <w:lvl w:ilvl="0">
      <w:start w:val="1"/>
      <w:numFmt w:val="upperRoman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1" w15:restartNumberingAfterBreak="0">
    <w:nsid w:val="4A696ECC"/>
    <w:multiLevelType w:val="singleLevel"/>
    <w:tmpl w:val="4A696ECC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760B5DCF"/>
    <w:multiLevelType w:val="multilevel"/>
    <w:tmpl w:val="760B5DCF"/>
    <w:lvl w:ilvl="0">
      <w:start w:val="10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C3023C3"/>
    <w:multiLevelType w:val="hybridMultilevel"/>
    <w:tmpl w:val="354E5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98"/>
    <w:rsid w:val="00013C6C"/>
    <w:rsid w:val="0008353E"/>
    <w:rsid w:val="000C7F89"/>
    <w:rsid w:val="000D4930"/>
    <w:rsid w:val="001C1D5F"/>
    <w:rsid w:val="001C3719"/>
    <w:rsid w:val="00243F77"/>
    <w:rsid w:val="00286601"/>
    <w:rsid w:val="00290A60"/>
    <w:rsid w:val="00423830"/>
    <w:rsid w:val="004961B6"/>
    <w:rsid w:val="004D2204"/>
    <w:rsid w:val="005335C7"/>
    <w:rsid w:val="005348AA"/>
    <w:rsid w:val="005A61C3"/>
    <w:rsid w:val="005A6FAC"/>
    <w:rsid w:val="007201EA"/>
    <w:rsid w:val="0082698D"/>
    <w:rsid w:val="00934D76"/>
    <w:rsid w:val="00A02C98"/>
    <w:rsid w:val="00A24073"/>
    <w:rsid w:val="00A9777E"/>
    <w:rsid w:val="00BF32C1"/>
    <w:rsid w:val="00C97D5A"/>
    <w:rsid w:val="00CB7B34"/>
    <w:rsid w:val="00D83B3C"/>
    <w:rsid w:val="00DD4F2C"/>
    <w:rsid w:val="00F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D2D45"/>
  <w15:docId w15:val="{D7D63419-8041-4A2B-B021-3623C40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49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30"/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uiPriority w:val="6"/>
    <w:rsid w:val="005A6FAC"/>
  </w:style>
  <w:style w:type="paragraph" w:customStyle="1" w:styleId="Normal2">
    <w:name w:val="Normal2"/>
    <w:uiPriority w:val="7"/>
    <w:rsid w:val="005A6FAC"/>
    <w:pPr>
      <w:suppressAutoHyphens/>
      <w:autoSpaceDE w:val="0"/>
    </w:pPr>
    <w:rPr>
      <w:rFonts w:ascii="Arial" w:hAnsi="Arial"/>
      <w:color w:val="000000"/>
      <w:sz w:val="24"/>
      <w:szCs w:val="24"/>
      <w:lang w:eastAsia="zh-CN"/>
    </w:rPr>
  </w:style>
  <w:style w:type="paragraph" w:customStyle="1" w:styleId="Default">
    <w:name w:val="Default"/>
    <w:uiPriority w:val="6"/>
    <w:rsid w:val="005A6FA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emEspaamento">
    <w:name w:val="No Spacing"/>
    <w:uiPriority w:val="1"/>
    <w:qFormat/>
    <w:rsid w:val="005A6FAC"/>
    <w:pPr>
      <w:suppressAutoHyphens/>
    </w:pPr>
    <w:rPr>
      <w:rFonts w:eastAsia="SimSun" w:cs="Calibri"/>
      <w:kern w:val="1"/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5A6FAC"/>
    <w:pPr>
      <w:suppressAutoHyphens/>
      <w:spacing w:after="200" w:line="276" w:lineRule="auto"/>
      <w:ind w:left="720"/>
    </w:pPr>
    <w:rPr>
      <w:rFonts w:cs="Calibri"/>
      <w:sz w:val="22"/>
      <w:szCs w:val="22"/>
      <w:lang w:eastAsia="zh-CN"/>
    </w:rPr>
  </w:style>
  <w:style w:type="character" w:styleId="Hyperlink">
    <w:name w:val="Hyperlink"/>
    <w:basedOn w:val="Fontepargpadro"/>
    <w:uiPriority w:val="99"/>
    <w:unhideWhenUsed/>
    <w:rsid w:val="00C97D5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D5A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5A61C3"/>
    <w:pPr>
      <w:suppressAutoHyphens/>
      <w:spacing w:after="200" w:line="276" w:lineRule="auto"/>
    </w:pPr>
    <w:rPr>
      <w:rFonts w:ascii="Courier New" w:hAnsi="Courier New" w:cs="Lucida Handwriting"/>
      <w:lang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5A61C3"/>
    <w:rPr>
      <w:rFonts w:ascii="Courier New" w:hAnsi="Courier New" w:cs="Lucida Handwriting"/>
      <w:lang w:eastAsia="zh-CN"/>
    </w:rPr>
  </w:style>
  <w:style w:type="paragraph" w:customStyle="1" w:styleId="Contedodatabela">
    <w:name w:val="Conteúdo da tabela"/>
    <w:basedOn w:val="Normal"/>
    <w:uiPriority w:val="6"/>
    <w:rsid w:val="005A61C3"/>
    <w:pPr>
      <w:suppressLineNumbers/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styleId="Forte">
    <w:name w:val="Strong"/>
    <w:basedOn w:val="Fontepargpadro"/>
    <w:uiPriority w:val="22"/>
    <w:qFormat/>
    <w:rsid w:val="0082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editalpraeicampusuruçui2020</Template>
  <TotalTime>1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dayon</dc:creator>
  <cp:lastModifiedBy>Miguel Rodrigues</cp:lastModifiedBy>
  <cp:revision>2</cp:revision>
  <dcterms:created xsi:type="dcterms:W3CDTF">2021-09-10T15:03:00Z</dcterms:created>
  <dcterms:modified xsi:type="dcterms:W3CDTF">2021-09-10T15:03:00Z</dcterms:modified>
</cp:coreProperties>
</file>