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021497" w14:textId="77777777" w:rsidR="001D3888" w:rsidRDefault="001D3888">
      <w:pPr>
        <w:jc w:val="center"/>
        <w:rPr>
          <w:b/>
          <w:sz w:val="24"/>
          <w:szCs w:val="24"/>
        </w:rPr>
      </w:pPr>
    </w:p>
    <w:p w14:paraId="75793F07" w14:textId="77777777" w:rsidR="00FD14C7" w:rsidRDefault="00FD14C7">
      <w:pPr>
        <w:jc w:val="center"/>
      </w:pPr>
      <w:r>
        <w:rPr>
          <w:b/>
          <w:sz w:val="24"/>
          <w:szCs w:val="24"/>
        </w:rPr>
        <w:t>SELEÇÃO DE MONITORES - PROGRAMA DE ACOLHIMENTO AO ESTUDANTE INGRESSANTE - PRAEI</w:t>
      </w:r>
    </w:p>
    <w:p w14:paraId="4773E2C8" w14:textId="77777777" w:rsidR="00FD14C7" w:rsidRDefault="00FD14C7">
      <w:pPr>
        <w:jc w:val="center"/>
      </w:pPr>
      <w:r>
        <w:rPr>
          <w:b/>
          <w:bCs/>
          <w:sz w:val="24"/>
          <w:szCs w:val="24"/>
        </w:rPr>
        <w:t>ANEXO I</w:t>
      </w:r>
    </w:p>
    <w:p w14:paraId="43CFFA95" w14:textId="77777777" w:rsidR="00FD14C7" w:rsidRDefault="00FD14C7">
      <w:pPr>
        <w:spacing w:after="0" w:line="240" w:lineRule="auto"/>
        <w:jc w:val="center"/>
      </w:pPr>
      <w:r>
        <w:rPr>
          <w:b/>
          <w:bCs/>
          <w:sz w:val="24"/>
          <w:szCs w:val="24"/>
        </w:rPr>
        <w:t>FORMULÁRIO DE INSCRIÇÃO</w:t>
      </w:r>
    </w:p>
    <w:p w14:paraId="1CCCFD7F" w14:textId="77777777" w:rsidR="00FD14C7" w:rsidRDefault="00FD14C7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F25C308" w14:textId="0C4051DA" w:rsidR="00FD14C7" w:rsidRDefault="007C66DA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A9400A" wp14:editId="7C7AC0B8">
                <wp:simplePos x="0" y="0"/>
                <wp:positionH relativeFrom="page">
                  <wp:posOffset>901065</wp:posOffset>
                </wp:positionH>
                <wp:positionV relativeFrom="paragraph">
                  <wp:posOffset>205105</wp:posOffset>
                </wp:positionV>
                <wp:extent cx="5669280" cy="2131060"/>
                <wp:effectExtent l="5715" t="3175" r="1905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21310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5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61"/>
                            </w:tblGrid>
                            <w:tr w:rsidR="00FD14C7" w14:paraId="4C46369C" w14:textId="77777777">
                              <w:tc>
                                <w:tcPr>
                                  <w:tcW w:w="896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5EF768" w14:textId="77777777" w:rsidR="00FD14C7" w:rsidRDefault="00FD14C7">
                                  <w:pPr>
                                    <w:pStyle w:val="Contedodatabela"/>
                                    <w:snapToGrid w:val="0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Carlito" w:hAnsi="Carlito" w:cs="Carlito"/>
                                      <w:sz w:val="24"/>
                                      <w:szCs w:val="24"/>
                                    </w:rPr>
                                    <w:t>NOME CANDIDATO (A):</w:t>
                                  </w:r>
                                </w:p>
                              </w:tc>
                            </w:tr>
                            <w:tr w:rsidR="00FD14C7" w14:paraId="5A097517" w14:textId="77777777">
                              <w:tc>
                                <w:tcPr>
                                  <w:tcW w:w="89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CA9D2D1" w14:textId="77777777" w:rsidR="00FD14C7" w:rsidRDefault="00FD14C7">
                                  <w:pPr>
                                    <w:pStyle w:val="Contedodatabela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Carlito" w:hAnsi="Carlito" w:cs="Carlito"/>
                                      <w:sz w:val="24"/>
                                      <w:szCs w:val="24"/>
                                    </w:rPr>
                                    <w:t>CAMPUS:</w:t>
                                  </w:r>
                                </w:p>
                              </w:tc>
                            </w:tr>
                            <w:tr w:rsidR="00FD14C7" w14:paraId="53F5FEBF" w14:textId="77777777">
                              <w:tc>
                                <w:tcPr>
                                  <w:tcW w:w="89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37DDD30A" w14:textId="77777777" w:rsidR="00FD14C7" w:rsidRDefault="00FD14C7">
                                  <w:pPr>
                                    <w:pStyle w:val="Contedodatabela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Carlito" w:hAnsi="Carlito" w:cs="Carlito"/>
                                      <w:sz w:val="24"/>
                                      <w:szCs w:val="24"/>
                                    </w:rPr>
                                    <w:t>CURSO:                                                    ANO LETIVO/MÓDULO:</w:t>
                                  </w:r>
                                </w:p>
                              </w:tc>
                            </w:tr>
                            <w:tr w:rsidR="00FD14C7" w14:paraId="2F47BD65" w14:textId="77777777">
                              <w:tc>
                                <w:tcPr>
                                  <w:tcW w:w="89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1F3AD69B" w14:textId="77777777" w:rsidR="00FD14C7" w:rsidRDefault="00FD14C7">
                                  <w:pPr>
                                    <w:pStyle w:val="Contedodatabela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Carlito" w:hAnsi="Carlito" w:cs="Carlito"/>
                                      <w:sz w:val="24"/>
                                      <w:szCs w:val="24"/>
                                    </w:rPr>
                                    <w:t>MATRÍCULA:</w:t>
                                  </w:r>
                                </w:p>
                              </w:tc>
                            </w:tr>
                            <w:tr w:rsidR="00FD14C7" w14:paraId="318806FF" w14:textId="77777777">
                              <w:tc>
                                <w:tcPr>
                                  <w:tcW w:w="89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6E39914C" w14:textId="77777777" w:rsidR="00FD14C7" w:rsidRDefault="00FD14C7">
                                  <w:pPr>
                                    <w:pStyle w:val="Contedodatabela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Carlito" w:hAnsi="Carlito" w:cs="Carlito"/>
                                      <w:sz w:val="24"/>
                                      <w:szCs w:val="24"/>
                                    </w:rPr>
                                    <w:t xml:space="preserve">RG:                                                           CPF: </w:t>
                                  </w:r>
                                </w:p>
                              </w:tc>
                            </w:tr>
                            <w:tr w:rsidR="00FD14C7" w14:paraId="5B3B2082" w14:textId="77777777">
                              <w:tc>
                                <w:tcPr>
                                  <w:tcW w:w="89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4A813E2D" w14:textId="77777777" w:rsidR="00FD14C7" w:rsidRDefault="00FD14C7">
                                  <w:pPr>
                                    <w:pStyle w:val="Contedodatabela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Carlito" w:hAnsi="Carlito" w:cs="Carlit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DISCIPLINA PLEITEADA:</w:t>
                                  </w:r>
                                </w:p>
                              </w:tc>
                            </w:tr>
                            <w:tr w:rsidR="00FD14C7" w14:paraId="6CDF832B" w14:textId="77777777">
                              <w:tc>
                                <w:tcPr>
                                  <w:tcW w:w="89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065B051B" w14:textId="77777777" w:rsidR="00FD14C7" w:rsidRDefault="00FD14C7">
                                  <w:pPr>
                                    <w:pStyle w:val="Contedodatabela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Carlito" w:hAnsi="Carlito" w:cs="Carlito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</w:tr>
                            <w:tr w:rsidR="00FD14C7" w14:paraId="10375867" w14:textId="77777777">
                              <w:tc>
                                <w:tcPr>
                                  <w:tcW w:w="896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14:paraId="55B808D3" w14:textId="77777777" w:rsidR="00FD14C7" w:rsidRDefault="00FD14C7">
                                  <w:pPr>
                                    <w:pStyle w:val="Contedodatabela"/>
                                    <w:spacing w:after="0" w:line="240" w:lineRule="auto"/>
                                    <w:jc w:val="both"/>
                                  </w:pPr>
                                  <w:r>
                                    <w:rPr>
                                      <w:rFonts w:ascii="Carlito" w:hAnsi="Carlito" w:cs="Carlito"/>
                                      <w:sz w:val="24"/>
                                      <w:szCs w:val="24"/>
                                    </w:rPr>
                                    <w:t>CELULAR:</w:t>
                                  </w:r>
                                  <w:r>
                                    <w:rPr>
                                      <w:rFonts w:ascii="Carlito" w:hAnsi="Carlito" w:cs="Carlit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</w:p>
                              </w:tc>
                            </w:tr>
                          </w:tbl>
                          <w:p w14:paraId="3647216A" w14:textId="77777777" w:rsidR="00FD14C7" w:rsidRDefault="00FD14C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" tIns="1270" rIns="1270" bIns="12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940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95pt;margin-top:16.15pt;width:446.4pt;height:167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" stroked="f">
                <v:fill opacity="0"/>
                <v:textbox inset=".1pt,.1pt,.1pt,.1pt">
                  <w:txbxContent>
                    <w:tbl>
                      <w:tblPr>
                        <w:tblW w:w="0" w:type="auto"/>
                        <w:tblInd w:w="55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61"/>
                      </w:tblGrid>
                      <w:tr w:rsidR="00FD14C7" w14:paraId="4C46369C" w14:textId="77777777">
                        <w:tc>
                          <w:tcPr>
                            <w:tcW w:w="896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5EF768" w14:textId="77777777" w:rsidR="00FD14C7" w:rsidRDefault="00FD14C7">
                            <w:pPr>
                              <w:pStyle w:val="Contedodatabela"/>
                              <w:snapToGrid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Carlito" w:hAnsi="Carlito" w:cs="Carlito"/>
                                <w:sz w:val="24"/>
                                <w:szCs w:val="24"/>
                              </w:rPr>
                              <w:t>NOME CANDIDATO (A):</w:t>
                            </w:r>
                          </w:p>
                        </w:tc>
                      </w:tr>
                      <w:tr w:rsidR="00FD14C7" w14:paraId="5A097517" w14:textId="77777777">
                        <w:tc>
                          <w:tcPr>
                            <w:tcW w:w="89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CA9D2D1" w14:textId="77777777" w:rsidR="00FD14C7" w:rsidRDefault="00FD14C7">
                            <w:pPr>
                              <w:pStyle w:val="Contedodatabela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Carlito" w:hAnsi="Carlito" w:cs="Carlito"/>
                                <w:sz w:val="24"/>
                                <w:szCs w:val="24"/>
                              </w:rPr>
                              <w:t>CAMPUS:</w:t>
                            </w:r>
                          </w:p>
                        </w:tc>
                      </w:tr>
                      <w:tr w:rsidR="00FD14C7" w14:paraId="53F5FEBF" w14:textId="77777777">
                        <w:tc>
                          <w:tcPr>
                            <w:tcW w:w="89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37DDD30A" w14:textId="77777777" w:rsidR="00FD14C7" w:rsidRDefault="00FD14C7">
                            <w:pPr>
                              <w:pStyle w:val="Contedodatabela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Carlito" w:hAnsi="Carlito" w:cs="Carlito"/>
                                <w:sz w:val="24"/>
                                <w:szCs w:val="24"/>
                              </w:rPr>
                              <w:t>CURSO:                                                    ANO LETIVO/MÓDULO:</w:t>
                            </w:r>
                          </w:p>
                        </w:tc>
                      </w:tr>
                      <w:tr w:rsidR="00FD14C7" w14:paraId="2F47BD65" w14:textId="77777777">
                        <w:tc>
                          <w:tcPr>
                            <w:tcW w:w="89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1F3AD69B" w14:textId="77777777" w:rsidR="00FD14C7" w:rsidRDefault="00FD14C7">
                            <w:pPr>
                              <w:pStyle w:val="Contedodatabela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Carlito" w:hAnsi="Carlito" w:cs="Carlito"/>
                                <w:sz w:val="24"/>
                                <w:szCs w:val="24"/>
                              </w:rPr>
                              <w:t>MATRÍCULA:</w:t>
                            </w:r>
                          </w:p>
                        </w:tc>
                      </w:tr>
                      <w:tr w:rsidR="00FD14C7" w14:paraId="318806FF" w14:textId="77777777">
                        <w:tc>
                          <w:tcPr>
                            <w:tcW w:w="89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6E39914C" w14:textId="77777777" w:rsidR="00FD14C7" w:rsidRDefault="00FD14C7">
                            <w:pPr>
                              <w:pStyle w:val="Contedodatabela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Carlito" w:hAnsi="Carlito" w:cs="Carlito"/>
                                <w:sz w:val="24"/>
                                <w:szCs w:val="24"/>
                              </w:rPr>
                              <w:t xml:space="preserve">RG:                                                           CPF: </w:t>
                            </w:r>
                          </w:p>
                        </w:tc>
                      </w:tr>
                      <w:tr w:rsidR="00FD14C7" w14:paraId="5B3B2082" w14:textId="77777777">
                        <w:tc>
                          <w:tcPr>
                            <w:tcW w:w="89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4A813E2D" w14:textId="77777777" w:rsidR="00FD14C7" w:rsidRDefault="00FD14C7">
                            <w:pPr>
                              <w:pStyle w:val="Contedodatabela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sz w:val="24"/>
                                <w:szCs w:val="24"/>
                              </w:rPr>
                              <w:t>DISCIPLINA PLEITEADA:</w:t>
                            </w:r>
                          </w:p>
                        </w:tc>
                      </w:tr>
                      <w:tr w:rsidR="00FD14C7" w14:paraId="6CDF832B" w14:textId="77777777">
                        <w:tc>
                          <w:tcPr>
                            <w:tcW w:w="89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065B051B" w14:textId="77777777" w:rsidR="00FD14C7" w:rsidRDefault="00FD14C7">
                            <w:pPr>
                              <w:pStyle w:val="Contedodatabela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Carlito" w:hAnsi="Carlito" w:cs="Carlito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</w:tr>
                      <w:tr w:rsidR="00FD14C7" w14:paraId="10375867" w14:textId="77777777">
                        <w:tc>
                          <w:tcPr>
                            <w:tcW w:w="8961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14:paraId="55B808D3" w14:textId="77777777" w:rsidR="00FD14C7" w:rsidRDefault="00FD14C7">
                            <w:pPr>
                              <w:pStyle w:val="Contedodatabela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ascii="Carlito" w:hAnsi="Carlito" w:cs="Carlito"/>
                                <w:sz w:val="24"/>
                                <w:szCs w:val="24"/>
                              </w:rPr>
                              <w:t>CELULAR:</w:t>
                            </w:r>
                            <w:r>
                              <w:rPr>
                                <w:rFonts w:ascii="Carlito" w:hAnsi="Carlito" w:cs="Carlit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</w:p>
                        </w:tc>
                      </w:tr>
                    </w:tbl>
                    <w:p w14:paraId="3647216A" w14:textId="77777777" w:rsidR="00FD14C7" w:rsidRDefault="00FD14C7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6B7F833" w14:textId="77777777" w:rsidR="00FD14C7" w:rsidRDefault="00FD14C7">
      <w:pPr>
        <w:jc w:val="center"/>
        <w:rPr>
          <w:b/>
          <w:bCs/>
          <w:sz w:val="24"/>
          <w:szCs w:val="24"/>
        </w:rPr>
      </w:pPr>
    </w:p>
    <w:p w14:paraId="3AB9A4C1" w14:textId="77777777" w:rsidR="00FD14C7" w:rsidRDefault="00FD14C7">
      <w:pPr>
        <w:spacing w:line="200" w:lineRule="atLeast"/>
        <w:jc w:val="center"/>
        <w:rPr>
          <w:sz w:val="24"/>
          <w:szCs w:val="24"/>
        </w:rPr>
      </w:pPr>
    </w:p>
    <w:p w14:paraId="7EF24CFC" w14:textId="77777777" w:rsidR="00FD14C7" w:rsidRDefault="00FD14C7">
      <w:pPr>
        <w:spacing w:line="200" w:lineRule="atLeast"/>
        <w:jc w:val="center"/>
        <w:rPr>
          <w:sz w:val="24"/>
          <w:szCs w:val="24"/>
        </w:rPr>
      </w:pPr>
    </w:p>
    <w:p w14:paraId="30806DB0" w14:textId="77777777" w:rsidR="00FD14C7" w:rsidRDefault="00FD14C7">
      <w:pPr>
        <w:spacing w:line="200" w:lineRule="atLeast"/>
        <w:jc w:val="center"/>
        <w:rPr>
          <w:sz w:val="24"/>
          <w:szCs w:val="24"/>
        </w:rPr>
      </w:pPr>
    </w:p>
    <w:p w14:paraId="49FCC271" w14:textId="77777777" w:rsidR="00FD14C7" w:rsidRDefault="00FD14C7">
      <w:pPr>
        <w:spacing w:line="200" w:lineRule="atLeast"/>
        <w:jc w:val="center"/>
        <w:rPr>
          <w:sz w:val="24"/>
          <w:szCs w:val="24"/>
        </w:rPr>
      </w:pPr>
    </w:p>
    <w:p w14:paraId="00BC4A29" w14:textId="77777777" w:rsidR="00FD14C7" w:rsidRDefault="00FD14C7">
      <w:pPr>
        <w:spacing w:line="200" w:lineRule="atLeast"/>
        <w:jc w:val="center"/>
      </w:pPr>
      <w:r>
        <w:rPr>
          <w:sz w:val="24"/>
          <w:szCs w:val="24"/>
        </w:rPr>
        <w:t>_</w:t>
      </w:r>
    </w:p>
    <w:p w14:paraId="5275C9F4" w14:textId="77777777" w:rsidR="00FD14C7" w:rsidRDefault="00FD14C7">
      <w:pPr>
        <w:spacing w:line="200" w:lineRule="atLeast"/>
        <w:jc w:val="center"/>
        <w:rPr>
          <w:sz w:val="24"/>
          <w:szCs w:val="24"/>
        </w:rPr>
      </w:pPr>
    </w:p>
    <w:p w14:paraId="0BD1854A" w14:textId="77777777" w:rsidR="00FD14C7" w:rsidRDefault="00FD14C7">
      <w:pPr>
        <w:spacing w:line="200" w:lineRule="atLeast"/>
        <w:jc w:val="center"/>
        <w:rPr>
          <w:sz w:val="24"/>
          <w:szCs w:val="24"/>
        </w:rPr>
      </w:pPr>
    </w:p>
    <w:p w14:paraId="7FF3192F" w14:textId="77777777" w:rsidR="00FD14C7" w:rsidRDefault="00FD14C7">
      <w:pPr>
        <w:jc w:val="center"/>
      </w:pPr>
      <w:r>
        <w:rPr>
          <w:rFonts w:eastAsia="SimSun"/>
          <w:color w:val="000000"/>
          <w:lang w:val="en-US"/>
        </w:rPr>
        <w:t>______________________________, ___ de _______________ de 20</w:t>
      </w:r>
      <w:r>
        <w:rPr>
          <w:rFonts w:eastAsia="SimSun"/>
          <w:color w:val="000000"/>
        </w:rPr>
        <w:t>22</w:t>
      </w:r>
      <w:r>
        <w:rPr>
          <w:rFonts w:eastAsia="SimSun"/>
          <w:color w:val="000000"/>
          <w:lang w:val="en-US"/>
        </w:rPr>
        <w:t>.</w:t>
      </w:r>
    </w:p>
    <w:p w14:paraId="2C1A0DD9" w14:textId="77777777" w:rsidR="00FD14C7" w:rsidRDefault="00FD14C7">
      <w:pPr>
        <w:spacing w:line="200" w:lineRule="atLeast"/>
        <w:jc w:val="center"/>
        <w:rPr>
          <w:sz w:val="24"/>
          <w:szCs w:val="24"/>
        </w:rPr>
      </w:pPr>
    </w:p>
    <w:p w14:paraId="7E91F55A" w14:textId="77777777" w:rsidR="00FD14C7" w:rsidRDefault="00FD14C7">
      <w:pPr>
        <w:spacing w:line="200" w:lineRule="atLeast"/>
        <w:jc w:val="center"/>
      </w:pPr>
      <w:r>
        <w:rPr>
          <w:rFonts w:eastAsia="SimSun"/>
          <w:color w:val="000000"/>
          <w:lang w:val="en-US"/>
        </w:rPr>
        <w:t>______________________________</w:t>
      </w:r>
    </w:p>
    <w:p w14:paraId="407E6E63" w14:textId="77777777" w:rsidR="00FD14C7" w:rsidRDefault="00FD14C7">
      <w:pPr>
        <w:spacing w:line="200" w:lineRule="atLeast"/>
        <w:jc w:val="center"/>
      </w:pPr>
      <w:proofErr w:type="spellStart"/>
      <w:r>
        <w:rPr>
          <w:sz w:val="24"/>
          <w:szCs w:val="24"/>
        </w:rPr>
        <w:t>Asssinatura</w:t>
      </w:r>
      <w:proofErr w:type="spellEnd"/>
      <w:r>
        <w:rPr>
          <w:sz w:val="24"/>
          <w:szCs w:val="24"/>
        </w:rPr>
        <w:t xml:space="preserve"> do(a) candidato(a)</w:t>
      </w:r>
    </w:p>
    <w:p w14:paraId="4D5DACFF" w14:textId="77777777" w:rsidR="00FD14C7" w:rsidRDefault="00FD14C7">
      <w:pPr>
        <w:jc w:val="center"/>
        <w:rPr>
          <w:b/>
          <w:sz w:val="24"/>
          <w:szCs w:val="24"/>
        </w:rPr>
      </w:pPr>
    </w:p>
    <w:p w14:paraId="1DC29518" w14:textId="77777777" w:rsidR="00EF32A9" w:rsidRDefault="00EF32A9">
      <w:pPr>
        <w:jc w:val="center"/>
        <w:rPr>
          <w:b/>
          <w:bCs/>
          <w:sz w:val="24"/>
          <w:szCs w:val="24"/>
        </w:rPr>
      </w:pPr>
    </w:p>
    <w:p w14:paraId="4CDE871F" w14:textId="77777777" w:rsidR="00EF32A9" w:rsidRDefault="00EF32A9">
      <w:pPr>
        <w:jc w:val="center"/>
        <w:rPr>
          <w:b/>
          <w:bCs/>
          <w:sz w:val="24"/>
          <w:szCs w:val="24"/>
        </w:rPr>
      </w:pPr>
    </w:p>
    <w:p w14:paraId="0FF27C18" w14:textId="77777777" w:rsidR="00EF32A9" w:rsidRDefault="00EF32A9">
      <w:pPr>
        <w:jc w:val="center"/>
        <w:rPr>
          <w:b/>
          <w:bCs/>
          <w:sz w:val="24"/>
          <w:szCs w:val="24"/>
        </w:rPr>
      </w:pPr>
    </w:p>
    <w:p w14:paraId="648F514D" w14:textId="77777777" w:rsidR="00EF32A9" w:rsidRDefault="00EF32A9">
      <w:pPr>
        <w:jc w:val="center"/>
        <w:rPr>
          <w:b/>
          <w:bCs/>
          <w:sz w:val="24"/>
          <w:szCs w:val="24"/>
        </w:rPr>
      </w:pPr>
    </w:p>
    <w:p w14:paraId="692ED3BB" w14:textId="77777777" w:rsidR="00EF32A9" w:rsidRDefault="00EF32A9">
      <w:pPr>
        <w:jc w:val="center"/>
        <w:rPr>
          <w:b/>
          <w:bCs/>
          <w:sz w:val="24"/>
          <w:szCs w:val="24"/>
        </w:rPr>
      </w:pPr>
    </w:p>
    <w:p w14:paraId="447DA831" w14:textId="77777777" w:rsidR="00EF32A9" w:rsidRDefault="00EF32A9">
      <w:pPr>
        <w:jc w:val="center"/>
        <w:rPr>
          <w:b/>
          <w:bCs/>
          <w:sz w:val="24"/>
          <w:szCs w:val="24"/>
        </w:rPr>
      </w:pPr>
    </w:p>
    <w:p w14:paraId="23AA31ED" w14:textId="77777777" w:rsidR="00FD14C7" w:rsidRDefault="00FD14C7">
      <w:pPr>
        <w:jc w:val="center"/>
      </w:pPr>
      <w:r>
        <w:rPr>
          <w:b/>
          <w:bCs/>
          <w:sz w:val="24"/>
          <w:szCs w:val="24"/>
        </w:rPr>
        <w:t>ANEXO II</w:t>
      </w:r>
    </w:p>
    <w:p w14:paraId="534A0792" w14:textId="77777777" w:rsidR="00FD14C7" w:rsidRDefault="00FD14C7">
      <w:pPr>
        <w:pStyle w:val="TextosemFormatao1"/>
        <w:spacing w:after="0" w:line="240" w:lineRule="auto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>TERMO DE AUTORIZAÇÃO DE USO DE IMAGEM E VOZ</w:t>
      </w:r>
    </w:p>
    <w:p w14:paraId="5A1147E6" w14:textId="77777777" w:rsidR="00FD14C7" w:rsidRDefault="00FD14C7">
      <w:pPr>
        <w:spacing w:after="0" w:line="240" w:lineRule="auto"/>
        <w:jc w:val="center"/>
      </w:pPr>
      <w:r>
        <w:rPr>
          <w:b/>
          <w:color w:val="000000"/>
        </w:rPr>
        <w:t>ALUNO MENOR DE IDADE</w:t>
      </w:r>
    </w:p>
    <w:p w14:paraId="640036EB" w14:textId="77777777" w:rsidR="00FD14C7" w:rsidRDefault="00FD14C7">
      <w:pPr>
        <w:spacing w:after="0" w:line="240" w:lineRule="auto"/>
        <w:jc w:val="center"/>
        <w:rPr>
          <w:b/>
          <w:color w:val="000000"/>
        </w:rPr>
      </w:pPr>
    </w:p>
    <w:p w14:paraId="7747B294" w14:textId="77777777" w:rsidR="00FD14C7" w:rsidRDefault="00FD14C7">
      <w:pPr>
        <w:spacing w:after="0" w:line="240" w:lineRule="auto"/>
        <w:jc w:val="both"/>
      </w:pPr>
      <w:r>
        <w:rPr>
          <w:rFonts w:eastAsia="SimSun"/>
          <w:color w:val="000000"/>
          <w:lang w:val="en-US"/>
        </w:rPr>
        <w:t xml:space="preserve">Neste </w:t>
      </w:r>
      <w:proofErr w:type="spellStart"/>
      <w:r>
        <w:rPr>
          <w:rFonts w:eastAsia="SimSun"/>
          <w:color w:val="000000"/>
          <w:lang w:val="en-US"/>
        </w:rPr>
        <w:t>ato</w:t>
      </w:r>
      <w:proofErr w:type="spellEnd"/>
      <w:r>
        <w:rPr>
          <w:rFonts w:eastAsia="SimSun"/>
          <w:color w:val="000000"/>
          <w:lang w:val="en-US"/>
        </w:rPr>
        <w:t xml:space="preserve">, _________________________________________________, </w:t>
      </w:r>
      <w:proofErr w:type="spellStart"/>
      <w:r>
        <w:rPr>
          <w:rFonts w:eastAsia="SimSun"/>
          <w:color w:val="000000"/>
          <w:lang w:val="en-US"/>
        </w:rPr>
        <w:t>nacionalidade</w:t>
      </w:r>
      <w:proofErr w:type="spellEnd"/>
      <w:r>
        <w:rPr>
          <w:rFonts w:eastAsia="SimSun"/>
          <w:color w:val="000000"/>
        </w:rPr>
        <w:t xml:space="preserve"> </w:t>
      </w:r>
      <w:r>
        <w:rPr>
          <w:rFonts w:eastAsia="SimSun"/>
          <w:color w:val="000000"/>
          <w:lang w:val="en-US"/>
        </w:rPr>
        <w:t xml:space="preserve">_______________ </w:t>
      </w:r>
      <w:proofErr w:type="spellStart"/>
      <w:r>
        <w:rPr>
          <w:rFonts w:eastAsia="SimSun"/>
          <w:color w:val="000000"/>
          <w:lang w:val="en-US"/>
        </w:rPr>
        <w:t>estado</w:t>
      </w:r>
      <w:proofErr w:type="spellEnd"/>
      <w:r>
        <w:rPr>
          <w:rFonts w:eastAsia="SimSun"/>
          <w:color w:val="000000"/>
          <w:lang w:val="en-US"/>
        </w:rPr>
        <w:t xml:space="preserve"> civil ___________, </w:t>
      </w:r>
      <w:proofErr w:type="spellStart"/>
      <w:r>
        <w:rPr>
          <w:rFonts w:eastAsia="SimSun"/>
          <w:color w:val="000000"/>
          <w:lang w:val="en-US"/>
        </w:rPr>
        <w:t>portador</w:t>
      </w:r>
      <w:proofErr w:type="spellEnd"/>
      <w:r>
        <w:rPr>
          <w:rFonts w:eastAsia="SimSun"/>
          <w:color w:val="000000"/>
          <w:lang w:val="en-US"/>
        </w:rPr>
        <w:t xml:space="preserve"> da Cédula de </w:t>
      </w:r>
      <w:proofErr w:type="spellStart"/>
      <w:r>
        <w:rPr>
          <w:rFonts w:eastAsia="SimSun"/>
          <w:color w:val="000000"/>
          <w:lang w:val="en-US"/>
        </w:rPr>
        <w:t>identidade</w:t>
      </w:r>
      <w:proofErr w:type="spellEnd"/>
      <w:r>
        <w:rPr>
          <w:rFonts w:eastAsia="SimSun"/>
          <w:color w:val="000000"/>
          <w:lang w:val="en-US"/>
        </w:rPr>
        <w:t xml:space="preserve"> RG nº. ______________ </w:t>
      </w:r>
      <w:proofErr w:type="spellStart"/>
      <w:r>
        <w:rPr>
          <w:rFonts w:eastAsia="SimSun"/>
          <w:color w:val="000000"/>
          <w:lang w:val="en-US"/>
        </w:rPr>
        <w:t>inscrito</w:t>
      </w:r>
      <w:proofErr w:type="spellEnd"/>
      <w:r>
        <w:rPr>
          <w:rFonts w:eastAsia="SimSun"/>
          <w:color w:val="000000"/>
          <w:lang w:val="en-US"/>
        </w:rPr>
        <w:t xml:space="preserve"> no CPF/MF sob nº __________________, </w:t>
      </w:r>
      <w:proofErr w:type="spellStart"/>
      <w:r>
        <w:rPr>
          <w:rFonts w:eastAsia="SimSun"/>
          <w:color w:val="000000"/>
          <w:lang w:val="en-US"/>
        </w:rPr>
        <w:t>residente</w:t>
      </w:r>
      <w:proofErr w:type="spellEnd"/>
      <w:r>
        <w:rPr>
          <w:rFonts w:eastAsia="SimSun"/>
          <w:color w:val="000000"/>
          <w:lang w:val="en-US"/>
        </w:rPr>
        <w:t xml:space="preserve"> </w:t>
      </w:r>
      <w:r>
        <w:rPr>
          <w:rFonts w:eastAsia="SimSun"/>
          <w:color w:val="000000"/>
        </w:rPr>
        <w:t>no(a)</w:t>
      </w:r>
      <w:r>
        <w:rPr>
          <w:rFonts w:eastAsia="SimSun"/>
          <w:color w:val="000000"/>
          <w:lang w:val="en-US"/>
        </w:rPr>
        <w:t xml:space="preserve">_____________________________________________________________, </w:t>
      </w:r>
      <w:proofErr w:type="spellStart"/>
      <w:r>
        <w:rPr>
          <w:rFonts w:eastAsia="SimSun"/>
          <w:color w:val="000000"/>
          <w:lang w:val="en-US"/>
        </w:rPr>
        <w:t>município</w:t>
      </w:r>
      <w:proofErr w:type="spellEnd"/>
      <w:r>
        <w:rPr>
          <w:rFonts w:eastAsia="SimSun"/>
          <w:color w:val="000000"/>
          <w:lang w:val="en-US"/>
        </w:rPr>
        <w:t xml:space="preserve"> de ____________________/Estado: __________, </w:t>
      </w:r>
      <w:proofErr w:type="spellStart"/>
      <w:r>
        <w:rPr>
          <w:rFonts w:eastAsia="SimSun"/>
          <w:color w:val="000000"/>
          <w:lang w:val="en-US"/>
        </w:rPr>
        <w:t>responsável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pelo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menor</w:t>
      </w:r>
      <w:proofErr w:type="spellEnd"/>
      <w:r>
        <w:rPr>
          <w:rFonts w:eastAsia="SimSun"/>
          <w:color w:val="000000"/>
          <w:lang w:val="en-US"/>
        </w:rPr>
        <w:t xml:space="preserve"> _________________________________________, AUTORIZO o </w:t>
      </w:r>
      <w:proofErr w:type="spellStart"/>
      <w:r>
        <w:rPr>
          <w:rFonts w:eastAsia="SimSun"/>
          <w:color w:val="000000"/>
          <w:lang w:val="en-US"/>
        </w:rPr>
        <w:t>uso</w:t>
      </w:r>
      <w:proofErr w:type="spellEnd"/>
      <w:r>
        <w:rPr>
          <w:rFonts w:eastAsia="SimSun"/>
          <w:color w:val="000000"/>
          <w:lang w:val="en-US"/>
        </w:rPr>
        <w:t xml:space="preserve"> da </w:t>
      </w:r>
      <w:proofErr w:type="spellStart"/>
      <w:r>
        <w:rPr>
          <w:rFonts w:eastAsia="SimSun"/>
          <w:color w:val="000000"/>
          <w:lang w:val="en-US"/>
        </w:rPr>
        <w:t>imagem</w:t>
      </w:r>
      <w:proofErr w:type="spellEnd"/>
      <w:r>
        <w:rPr>
          <w:rFonts w:eastAsia="SimSun"/>
          <w:color w:val="000000"/>
        </w:rPr>
        <w:t xml:space="preserve"> e da voz</w:t>
      </w:r>
      <w:r>
        <w:rPr>
          <w:rFonts w:eastAsia="SimSun"/>
          <w:color w:val="000000"/>
          <w:lang w:val="en-US"/>
        </w:rPr>
        <w:t xml:space="preserve"> do</w:t>
      </w:r>
      <w:r>
        <w:rPr>
          <w:rFonts w:eastAsia="SimSun"/>
          <w:color w:val="000000"/>
        </w:rPr>
        <w:t xml:space="preserve"> referido menor, para fins exclusivamente educacionais,</w:t>
      </w:r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em</w:t>
      </w:r>
      <w:proofErr w:type="spellEnd"/>
      <w:r>
        <w:rPr>
          <w:rFonts w:eastAsia="SimSun"/>
          <w:color w:val="000000"/>
        </w:rPr>
        <w:t xml:space="preserve"> videoaulas, </w:t>
      </w:r>
      <w:proofErr w:type="spellStart"/>
      <w:r>
        <w:rPr>
          <w:rFonts w:eastAsia="SimSun"/>
          <w:color w:val="000000"/>
        </w:rPr>
        <w:t>webconferências</w:t>
      </w:r>
      <w:proofErr w:type="spellEnd"/>
      <w:r>
        <w:rPr>
          <w:rFonts w:eastAsia="SimSun"/>
          <w:color w:val="000000"/>
        </w:rPr>
        <w:t xml:space="preserve"> e demais recursos e materiais didáticos digitais, para cumprimento das atribuições da monitoria remota de ensino no âmbito do IFPI.</w:t>
      </w:r>
      <w:r>
        <w:rPr>
          <w:rFonts w:eastAsia="SimSun"/>
          <w:color w:val="000000"/>
          <w:lang w:val="en-US"/>
        </w:rPr>
        <w:t xml:space="preserve">  </w:t>
      </w:r>
    </w:p>
    <w:p w14:paraId="149AD679" w14:textId="77777777" w:rsidR="00FD14C7" w:rsidRDefault="00FD14C7">
      <w:pPr>
        <w:spacing w:after="0" w:line="240" w:lineRule="auto"/>
        <w:jc w:val="both"/>
        <w:rPr>
          <w:rFonts w:eastAsia="SimSun"/>
          <w:color w:val="000000"/>
          <w:lang w:val="en-US"/>
        </w:rPr>
      </w:pPr>
    </w:p>
    <w:p w14:paraId="1322996E" w14:textId="77777777" w:rsidR="00FD14C7" w:rsidRDefault="00FD14C7">
      <w:pPr>
        <w:spacing w:after="0" w:line="240" w:lineRule="auto"/>
        <w:jc w:val="both"/>
      </w:pPr>
      <w:proofErr w:type="gramStart"/>
      <w:r>
        <w:rPr>
          <w:rFonts w:eastAsia="SimSun"/>
          <w:color w:val="000000"/>
        </w:rPr>
        <w:t>A  divulgação</w:t>
      </w:r>
      <w:proofErr w:type="gramEnd"/>
      <w:r>
        <w:rPr>
          <w:rFonts w:eastAsia="SimSun"/>
          <w:color w:val="000000"/>
        </w:rPr>
        <w:t xml:space="preserve"> da imagem e da voz s</w:t>
      </w:r>
      <w:proofErr w:type="spellStart"/>
      <w:r>
        <w:rPr>
          <w:rFonts w:eastAsia="SimSun"/>
          <w:color w:val="000000"/>
          <w:lang w:val="en-US"/>
        </w:rPr>
        <w:t>em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autorização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ou</w:t>
      </w:r>
      <w:proofErr w:type="spellEnd"/>
      <w:r>
        <w:rPr>
          <w:rFonts w:eastAsia="SimSun"/>
          <w:color w:val="000000"/>
          <w:lang w:val="en-US"/>
        </w:rPr>
        <w:t xml:space="preserve"> </w:t>
      </w:r>
      <w:r>
        <w:rPr>
          <w:rFonts w:eastAsia="SimSun"/>
          <w:color w:val="000000"/>
        </w:rPr>
        <w:t xml:space="preserve">o uso indevido </w:t>
      </w:r>
      <w:r>
        <w:rPr>
          <w:rFonts w:eastAsia="SimSun"/>
          <w:color w:val="000000"/>
          <w:lang w:val="en-US"/>
        </w:rPr>
        <w:t xml:space="preserve">do material </w:t>
      </w:r>
      <w:proofErr w:type="spellStart"/>
      <w:r>
        <w:rPr>
          <w:rFonts w:eastAsia="SimSun"/>
          <w:color w:val="000000"/>
          <w:lang w:val="en-US"/>
        </w:rPr>
        <w:t>disponibilizado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poderá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acarretar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responsabilização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nas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esferas</w:t>
      </w:r>
      <w:proofErr w:type="spellEnd"/>
      <w:r>
        <w:rPr>
          <w:rFonts w:eastAsia="SimSun"/>
          <w:color w:val="000000"/>
        </w:rPr>
        <w:t xml:space="preserve"> </w:t>
      </w:r>
      <w:r>
        <w:rPr>
          <w:rFonts w:eastAsia="SimSun"/>
          <w:color w:val="000000"/>
          <w:lang w:val="en-US"/>
        </w:rPr>
        <w:t xml:space="preserve">civil, penal e </w:t>
      </w:r>
      <w:proofErr w:type="spellStart"/>
      <w:r>
        <w:rPr>
          <w:rFonts w:eastAsia="SimSun"/>
          <w:color w:val="000000"/>
          <w:lang w:val="en-US"/>
        </w:rPr>
        <w:t>administrativa</w:t>
      </w:r>
      <w:proofErr w:type="spellEnd"/>
      <w:r>
        <w:rPr>
          <w:color w:val="000000"/>
        </w:rPr>
        <w:t>.</w:t>
      </w:r>
    </w:p>
    <w:p w14:paraId="3164D0A7" w14:textId="77777777" w:rsidR="00FD14C7" w:rsidRDefault="00FD14C7">
      <w:pPr>
        <w:spacing w:after="0" w:line="240" w:lineRule="auto"/>
        <w:jc w:val="both"/>
        <w:rPr>
          <w:color w:val="000000"/>
        </w:rPr>
      </w:pPr>
    </w:p>
    <w:p w14:paraId="03A55949" w14:textId="77777777" w:rsidR="00FD14C7" w:rsidRDefault="00FD14C7">
      <w:pPr>
        <w:spacing w:after="0" w:line="240" w:lineRule="auto"/>
        <w:jc w:val="both"/>
      </w:pPr>
      <w:r>
        <w:rPr>
          <w:rFonts w:eastAsia="SimSun"/>
          <w:color w:val="000000"/>
          <w:lang w:val="en-US"/>
        </w:rPr>
        <w:t xml:space="preserve">Por </w:t>
      </w:r>
      <w:proofErr w:type="spellStart"/>
      <w:r>
        <w:rPr>
          <w:rFonts w:eastAsia="SimSun"/>
          <w:color w:val="000000"/>
          <w:lang w:val="en-US"/>
        </w:rPr>
        <w:t>esta</w:t>
      </w:r>
      <w:proofErr w:type="spellEnd"/>
      <w:r>
        <w:rPr>
          <w:rFonts w:eastAsia="SimSun"/>
          <w:color w:val="000000"/>
          <w:lang w:val="en-US"/>
        </w:rPr>
        <w:t xml:space="preserve"> ser </w:t>
      </w:r>
      <w:proofErr w:type="gramStart"/>
      <w:r>
        <w:rPr>
          <w:rFonts w:eastAsia="SimSun"/>
          <w:color w:val="000000"/>
          <w:lang w:val="en-US"/>
        </w:rPr>
        <w:t>a</w:t>
      </w:r>
      <w:proofErr w:type="gram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expressão</w:t>
      </w:r>
      <w:proofErr w:type="spellEnd"/>
      <w:r>
        <w:rPr>
          <w:rFonts w:eastAsia="SimSun"/>
          <w:color w:val="000000"/>
          <w:lang w:val="en-US"/>
        </w:rPr>
        <w:t xml:space="preserve"> da </w:t>
      </w:r>
      <w:proofErr w:type="spellStart"/>
      <w:r>
        <w:rPr>
          <w:rFonts w:eastAsia="SimSun"/>
          <w:color w:val="000000"/>
          <w:lang w:val="en-US"/>
        </w:rPr>
        <w:t>minha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vontade</w:t>
      </w:r>
      <w:proofErr w:type="spellEnd"/>
      <w:r>
        <w:rPr>
          <w:rFonts w:eastAsia="SimSun"/>
          <w:color w:val="000000"/>
          <w:lang w:val="en-US"/>
        </w:rPr>
        <w:t xml:space="preserve">, </w:t>
      </w:r>
      <w:proofErr w:type="spellStart"/>
      <w:r>
        <w:rPr>
          <w:rFonts w:eastAsia="SimSun"/>
          <w:color w:val="000000"/>
          <w:lang w:val="en-US"/>
        </w:rPr>
        <w:t>declaro</w:t>
      </w:r>
      <w:proofErr w:type="spellEnd"/>
      <w:r>
        <w:rPr>
          <w:rFonts w:eastAsia="SimSun"/>
          <w:color w:val="000000"/>
          <w:lang w:val="en-US"/>
        </w:rPr>
        <w:t xml:space="preserve"> que </w:t>
      </w:r>
      <w:proofErr w:type="spellStart"/>
      <w:r>
        <w:rPr>
          <w:rFonts w:eastAsia="SimSun"/>
          <w:color w:val="000000"/>
          <w:lang w:val="en-US"/>
        </w:rPr>
        <w:t>autorizo</w:t>
      </w:r>
      <w:proofErr w:type="spellEnd"/>
      <w:r>
        <w:rPr>
          <w:rFonts w:eastAsia="SimSun"/>
          <w:color w:val="000000"/>
          <w:lang w:val="en-US"/>
        </w:rPr>
        <w:t xml:space="preserve"> o </w:t>
      </w:r>
      <w:proofErr w:type="spellStart"/>
      <w:r>
        <w:rPr>
          <w:rFonts w:eastAsia="SimSun"/>
          <w:color w:val="000000"/>
          <w:lang w:val="en-US"/>
        </w:rPr>
        <w:t>uso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acima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descrito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sem</w:t>
      </w:r>
      <w:proofErr w:type="spellEnd"/>
      <w:r>
        <w:rPr>
          <w:rFonts w:eastAsia="SimSun"/>
          <w:color w:val="000000"/>
          <w:lang w:val="en-US"/>
        </w:rPr>
        <w:t xml:space="preserve"> que nada </w:t>
      </w:r>
      <w:proofErr w:type="spellStart"/>
      <w:r>
        <w:rPr>
          <w:rFonts w:eastAsia="SimSun"/>
          <w:color w:val="000000"/>
          <w:lang w:val="en-US"/>
        </w:rPr>
        <w:t>haja</w:t>
      </w:r>
      <w:proofErr w:type="spellEnd"/>
      <w:r>
        <w:rPr>
          <w:rFonts w:eastAsia="SimSun"/>
          <w:color w:val="000000"/>
          <w:lang w:val="en-US"/>
        </w:rPr>
        <w:t xml:space="preserve"> a ser </w:t>
      </w:r>
      <w:proofErr w:type="spellStart"/>
      <w:r>
        <w:rPr>
          <w:rFonts w:eastAsia="SimSun"/>
          <w:color w:val="000000"/>
          <w:lang w:val="en-US"/>
        </w:rPr>
        <w:t>reclamado</w:t>
      </w:r>
      <w:proofErr w:type="spellEnd"/>
      <w:r>
        <w:rPr>
          <w:rFonts w:eastAsia="SimSun"/>
          <w:color w:val="000000"/>
          <w:lang w:val="en-US"/>
        </w:rPr>
        <w:t xml:space="preserve"> a </w:t>
      </w:r>
      <w:proofErr w:type="spellStart"/>
      <w:r>
        <w:rPr>
          <w:rFonts w:eastAsia="SimSun"/>
          <w:color w:val="000000"/>
          <w:lang w:val="en-US"/>
        </w:rPr>
        <w:t>título</w:t>
      </w:r>
      <w:proofErr w:type="spellEnd"/>
      <w:r>
        <w:rPr>
          <w:rFonts w:eastAsia="SimSun"/>
          <w:color w:val="000000"/>
          <w:lang w:val="en-US"/>
        </w:rPr>
        <w:t xml:space="preserve"> de </w:t>
      </w:r>
      <w:proofErr w:type="spellStart"/>
      <w:r>
        <w:rPr>
          <w:rFonts w:eastAsia="SimSun"/>
          <w:color w:val="000000"/>
          <w:lang w:val="en-US"/>
        </w:rPr>
        <w:t>direitos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conexos</w:t>
      </w:r>
      <w:proofErr w:type="spellEnd"/>
      <w:r>
        <w:rPr>
          <w:rFonts w:eastAsia="SimSun"/>
          <w:color w:val="000000"/>
          <w:lang w:val="en-US"/>
        </w:rPr>
        <w:t xml:space="preserve"> à </w:t>
      </w:r>
      <w:proofErr w:type="spellStart"/>
      <w:r>
        <w:rPr>
          <w:rFonts w:eastAsia="SimSun"/>
          <w:color w:val="000000"/>
          <w:lang w:val="en-US"/>
        </w:rPr>
        <w:t>imagem</w:t>
      </w:r>
      <w:proofErr w:type="spellEnd"/>
      <w:r>
        <w:rPr>
          <w:color w:val="000000"/>
        </w:rPr>
        <w:t xml:space="preserve"> e à voz.</w:t>
      </w:r>
    </w:p>
    <w:p w14:paraId="795EE4FC" w14:textId="77777777" w:rsidR="00FD14C7" w:rsidRDefault="00FD14C7">
      <w:pPr>
        <w:jc w:val="both"/>
        <w:rPr>
          <w:rFonts w:eastAsia="SimSun"/>
          <w:color w:val="000000"/>
          <w:lang w:val="en-US"/>
        </w:rPr>
      </w:pPr>
    </w:p>
    <w:p w14:paraId="4883A2D7" w14:textId="77777777" w:rsidR="00FD14C7" w:rsidRDefault="00FD14C7">
      <w:pPr>
        <w:jc w:val="center"/>
      </w:pPr>
      <w:r>
        <w:rPr>
          <w:rFonts w:eastAsia="SimSun"/>
          <w:color w:val="000000"/>
          <w:lang w:val="en-US"/>
        </w:rPr>
        <w:t xml:space="preserve">______________________________, ___ de _______________ </w:t>
      </w:r>
      <w:proofErr w:type="spellStart"/>
      <w:r>
        <w:rPr>
          <w:rFonts w:eastAsia="SimSun"/>
          <w:color w:val="000000"/>
          <w:lang w:val="en-US"/>
        </w:rPr>
        <w:t>de</w:t>
      </w:r>
      <w:proofErr w:type="spellEnd"/>
      <w:r>
        <w:rPr>
          <w:rFonts w:eastAsia="SimSun"/>
          <w:color w:val="000000"/>
          <w:lang w:val="en-US"/>
        </w:rPr>
        <w:t xml:space="preserve"> 20</w:t>
      </w:r>
      <w:r>
        <w:rPr>
          <w:rFonts w:eastAsia="SimSun"/>
          <w:color w:val="000000"/>
        </w:rPr>
        <w:t>2</w:t>
      </w:r>
      <w:r>
        <w:rPr>
          <w:rFonts w:eastAsia="SimSun"/>
          <w:color w:val="000000"/>
          <w:lang w:val="en-US"/>
        </w:rPr>
        <w:t>2.</w:t>
      </w:r>
    </w:p>
    <w:p w14:paraId="7D0ADF5A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25278A51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78F1FA66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76200500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456CCB35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79BC93FB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5285FB52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79074B6F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27E5C894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354C94EE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55FA4D05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7E699B7E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347F3972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0FCB89E2" w14:textId="77777777" w:rsidR="00EF32A9" w:rsidRDefault="00EF32A9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0E7550D0" w14:textId="77777777" w:rsidR="00EF32A9" w:rsidRDefault="00EF32A9">
      <w:pPr>
        <w:spacing w:after="0" w:line="240" w:lineRule="auto"/>
        <w:jc w:val="center"/>
        <w:rPr>
          <w:rFonts w:eastAsia="TimesNewRomanPSMT"/>
          <w:b/>
          <w:bCs/>
          <w:color w:val="000000"/>
          <w:sz w:val="24"/>
          <w:szCs w:val="24"/>
          <w:lang w:val="en-US" w:eastAsia="pt-BR"/>
        </w:rPr>
      </w:pPr>
    </w:p>
    <w:p w14:paraId="45A9E765" w14:textId="77777777" w:rsidR="00FD14C7" w:rsidRDefault="00FD14C7">
      <w:pPr>
        <w:spacing w:after="0" w:line="240" w:lineRule="auto"/>
        <w:jc w:val="center"/>
        <w:rPr>
          <w:rFonts w:eastAsia="TimesNewRomanPSMT"/>
          <w:b/>
          <w:bCs/>
          <w:color w:val="000000"/>
          <w:lang w:val="en-US" w:eastAsia="pt-BR"/>
        </w:rPr>
      </w:pPr>
    </w:p>
    <w:p w14:paraId="221EF17F" w14:textId="77777777" w:rsidR="00FD14C7" w:rsidRDefault="00FD14C7" w:rsidP="00EF32A9">
      <w:pPr>
        <w:pStyle w:val="PargrafodaLista10"/>
        <w:tabs>
          <w:tab w:val="left" w:pos="425"/>
        </w:tabs>
        <w:spacing w:after="0" w:line="200" w:lineRule="atLeast"/>
        <w:ind w:left="425" w:hanging="425"/>
        <w:jc w:val="center"/>
      </w:pPr>
      <w:r>
        <w:rPr>
          <w:b/>
          <w:bCs/>
          <w:lang w:val="en-US" w:eastAsia="pt-BR"/>
        </w:rPr>
        <w:t xml:space="preserve"> </w:t>
      </w:r>
      <w:r>
        <w:rPr>
          <w:rFonts w:eastAsia="TimesNewRomanPSMT"/>
          <w:b/>
          <w:bCs/>
          <w:color w:val="000000"/>
          <w:sz w:val="24"/>
          <w:szCs w:val="24"/>
          <w:lang w:val="en-US" w:eastAsia="pt-BR"/>
        </w:rPr>
        <w:t>ANEXO III</w:t>
      </w:r>
    </w:p>
    <w:p w14:paraId="18236CE1" w14:textId="77777777" w:rsidR="00FD14C7" w:rsidRDefault="00FD14C7">
      <w:pPr>
        <w:jc w:val="center"/>
        <w:rPr>
          <w:rFonts w:eastAsia="Arial-BoldMT"/>
          <w:b/>
          <w:bCs/>
          <w:color w:val="000000"/>
          <w:sz w:val="24"/>
          <w:szCs w:val="24"/>
          <w:lang w:val="en-US"/>
        </w:rPr>
      </w:pPr>
    </w:p>
    <w:p w14:paraId="2214C21E" w14:textId="77777777" w:rsidR="00FD14C7" w:rsidRDefault="00FD14C7">
      <w:pPr>
        <w:pStyle w:val="TextosemFormatao1"/>
        <w:spacing w:after="0" w:line="240" w:lineRule="auto"/>
        <w:jc w:val="center"/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TERMO DE AUTORIZAÇÃO DE USO DE IMAGEM E VOZ</w:t>
      </w:r>
    </w:p>
    <w:p w14:paraId="1167AC3A" w14:textId="77777777" w:rsidR="00FD14C7" w:rsidRDefault="00FD14C7">
      <w:pPr>
        <w:spacing w:after="0" w:line="240" w:lineRule="auto"/>
        <w:jc w:val="center"/>
      </w:pPr>
      <w:r>
        <w:rPr>
          <w:b/>
          <w:color w:val="000000"/>
        </w:rPr>
        <w:t>ALUNO MAIOR DE IDADE</w:t>
      </w:r>
    </w:p>
    <w:p w14:paraId="5146F0CE" w14:textId="77777777" w:rsidR="00FD14C7" w:rsidRDefault="00FD14C7">
      <w:pPr>
        <w:jc w:val="center"/>
        <w:rPr>
          <w:rFonts w:eastAsia="Arial-BoldMT"/>
          <w:b/>
          <w:color w:val="000000"/>
          <w:sz w:val="24"/>
          <w:szCs w:val="24"/>
          <w:lang w:val="en-US"/>
        </w:rPr>
      </w:pPr>
    </w:p>
    <w:p w14:paraId="2990F078" w14:textId="77777777" w:rsidR="00FD14C7" w:rsidRDefault="00FD14C7">
      <w:pPr>
        <w:spacing w:after="0" w:line="240" w:lineRule="auto"/>
        <w:jc w:val="both"/>
      </w:pPr>
      <w:r>
        <w:rPr>
          <w:rFonts w:eastAsia="SimSun"/>
          <w:color w:val="000000"/>
          <w:lang w:val="en-US"/>
        </w:rPr>
        <w:t xml:space="preserve">Neste </w:t>
      </w:r>
      <w:proofErr w:type="spellStart"/>
      <w:r>
        <w:rPr>
          <w:rFonts w:eastAsia="SimSun"/>
          <w:color w:val="000000"/>
          <w:lang w:val="en-US"/>
        </w:rPr>
        <w:t>ato</w:t>
      </w:r>
      <w:proofErr w:type="spellEnd"/>
      <w:r>
        <w:rPr>
          <w:rFonts w:eastAsia="SimSun"/>
          <w:color w:val="000000"/>
          <w:lang w:val="en-US"/>
        </w:rPr>
        <w:t xml:space="preserve">, __________________________________________________, </w:t>
      </w:r>
      <w:proofErr w:type="spellStart"/>
      <w:r>
        <w:rPr>
          <w:rFonts w:eastAsia="SimSun"/>
          <w:color w:val="000000"/>
          <w:lang w:val="en-US"/>
        </w:rPr>
        <w:t>nacionalidade</w:t>
      </w:r>
      <w:proofErr w:type="spellEnd"/>
      <w:r>
        <w:rPr>
          <w:rFonts w:eastAsia="SimSun"/>
          <w:color w:val="000000"/>
        </w:rPr>
        <w:t xml:space="preserve"> </w:t>
      </w:r>
      <w:r>
        <w:rPr>
          <w:rFonts w:eastAsia="SimSun"/>
          <w:color w:val="000000"/>
          <w:lang w:val="en-US"/>
        </w:rPr>
        <w:t xml:space="preserve">_______________ </w:t>
      </w:r>
      <w:proofErr w:type="spellStart"/>
      <w:r>
        <w:rPr>
          <w:rFonts w:eastAsia="SimSun"/>
          <w:color w:val="000000"/>
          <w:lang w:val="en-US"/>
        </w:rPr>
        <w:t>estado</w:t>
      </w:r>
      <w:proofErr w:type="spellEnd"/>
      <w:r>
        <w:rPr>
          <w:rFonts w:eastAsia="SimSun"/>
          <w:color w:val="000000"/>
          <w:lang w:val="en-US"/>
        </w:rPr>
        <w:t xml:space="preserve"> civil ___________, </w:t>
      </w:r>
      <w:proofErr w:type="spellStart"/>
      <w:r>
        <w:rPr>
          <w:rFonts w:eastAsia="SimSun"/>
          <w:color w:val="000000"/>
          <w:lang w:val="en-US"/>
        </w:rPr>
        <w:t>portador</w:t>
      </w:r>
      <w:proofErr w:type="spellEnd"/>
      <w:r>
        <w:rPr>
          <w:rFonts w:eastAsia="SimSun"/>
          <w:color w:val="000000"/>
          <w:lang w:val="en-US"/>
        </w:rPr>
        <w:t xml:space="preserve"> da Cédula de </w:t>
      </w:r>
      <w:proofErr w:type="spellStart"/>
      <w:r>
        <w:rPr>
          <w:rFonts w:eastAsia="SimSun"/>
          <w:color w:val="000000"/>
          <w:lang w:val="en-US"/>
        </w:rPr>
        <w:t>identidade</w:t>
      </w:r>
      <w:proofErr w:type="spellEnd"/>
      <w:r>
        <w:rPr>
          <w:rFonts w:eastAsia="SimSun"/>
          <w:color w:val="000000"/>
          <w:lang w:val="en-US"/>
        </w:rPr>
        <w:t xml:space="preserve"> RG nº. ______________ </w:t>
      </w:r>
      <w:proofErr w:type="spellStart"/>
      <w:r>
        <w:rPr>
          <w:rFonts w:eastAsia="SimSun"/>
          <w:color w:val="000000"/>
          <w:lang w:val="en-US"/>
        </w:rPr>
        <w:t>inscrito</w:t>
      </w:r>
      <w:proofErr w:type="spellEnd"/>
      <w:r>
        <w:rPr>
          <w:rFonts w:eastAsia="SimSun"/>
          <w:color w:val="000000"/>
          <w:lang w:val="en-US"/>
        </w:rPr>
        <w:t xml:space="preserve"> no CPF/MF sob nº __________________, </w:t>
      </w:r>
      <w:proofErr w:type="spellStart"/>
      <w:r>
        <w:rPr>
          <w:rFonts w:eastAsia="SimSun"/>
          <w:color w:val="000000"/>
          <w:lang w:val="en-US"/>
        </w:rPr>
        <w:t>residente</w:t>
      </w:r>
      <w:proofErr w:type="spellEnd"/>
      <w:r>
        <w:rPr>
          <w:rFonts w:eastAsia="SimSun"/>
          <w:color w:val="000000"/>
          <w:lang w:val="en-US"/>
        </w:rPr>
        <w:t xml:space="preserve"> </w:t>
      </w:r>
      <w:r>
        <w:rPr>
          <w:rFonts w:eastAsia="SimSun"/>
          <w:color w:val="000000"/>
        </w:rPr>
        <w:t>no(a)</w:t>
      </w:r>
      <w:r>
        <w:rPr>
          <w:rFonts w:eastAsia="SimSun"/>
          <w:color w:val="000000"/>
          <w:lang w:val="en-US"/>
        </w:rPr>
        <w:t xml:space="preserve">_____________________________________________________________, </w:t>
      </w:r>
      <w:proofErr w:type="spellStart"/>
      <w:r>
        <w:rPr>
          <w:rFonts w:eastAsia="SimSun"/>
          <w:color w:val="000000"/>
          <w:lang w:val="en-US"/>
        </w:rPr>
        <w:t>município</w:t>
      </w:r>
      <w:proofErr w:type="spellEnd"/>
      <w:r>
        <w:rPr>
          <w:rFonts w:eastAsia="SimSun"/>
          <w:color w:val="000000"/>
          <w:lang w:val="en-US"/>
        </w:rPr>
        <w:t xml:space="preserve"> de ____________________/Estado: __________,  AUTORIZO o </w:t>
      </w:r>
      <w:proofErr w:type="spellStart"/>
      <w:r>
        <w:rPr>
          <w:rFonts w:eastAsia="SimSun"/>
          <w:color w:val="000000"/>
          <w:lang w:val="en-US"/>
        </w:rPr>
        <w:t>uso</w:t>
      </w:r>
      <w:proofErr w:type="spellEnd"/>
      <w:r>
        <w:rPr>
          <w:rFonts w:eastAsia="SimSun"/>
          <w:color w:val="000000"/>
          <w:lang w:val="en-US"/>
        </w:rPr>
        <w:t xml:space="preserve"> da </w:t>
      </w:r>
      <w:r>
        <w:rPr>
          <w:color w:val="000000"/>
        </w:rPr>
        <w:t xml:space="preserve">minha </w:t>
      </w:r>
      <w:proofErr w:type="spellStart"/>
      <w:r>
        <w:rPr>
          <w:rFonts w:eastAsia="SimSun"/>
          <w:color w:val="000000"/>
          <w:lang w:val="en-US"/>
        </w:rPr>
        <w:t>imagem</w:t>
      </w:r>
      <w:proofErr w:type="spellEnd"/>
      <w:r>
        <w:rPr>
          <w:rFonts w:eastAsia="SimSun"/>
          <w:color w:val="000000"/>
        </w:rPr>
        <w:t xml:space="preserve"> e da</w:t>
      </w:r>
      <w:r>
        <w:rPr>
          <w:color w:val="000000"/>
        </w:rPr>
        <w:t xml:space="preserve"> minha </w:t>
      </w:r>
      <w:r>
        <w:rPr>
          <w:rFonts w:eastAsia="SimSun"/>
          <w:color w:val="000000"/>
        </w:rPr>
        <w:t>voz</w:t>
      </w:r>
      <w:r>
        <w:rPr>
          <w:rFonts w:eastAsia="SimSun"/>
          <w:color w:val="000000"/>
          <w:lang w:val="en-US"/>
        </w:rPr>
        <w:t xml:space="preserve"> </w:t>
      </w:r>
      <w:r>
        <w:rPr>
          <w:rFonts w:eastAsia="SimSun"/>
          <w:color w:val="000000"/>
        </w:rPr>
        <w:t>, para fins exclusivamente educacionais,</w:t>
      </w:r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em</w:t>
      </w:r>
      <w:proofErr w:type="spellEnd"/>
      <w:r>
        <w:rPr>
          <w:rFonts w:eastAsia="SimSun"/>
          <w:color w:val="000000"/>
        </w:rPr>
        <w:t xml:space="preserve"> videoaulas, </w:t>
      </w:r>
      <w:proofErr w:type="spellStart"/>
      <w:r>
        <w:rPr>
          <w:rFonts w:eastAsia="SimSun"/>
          <w:color w:val="000000"/>
        </w:rPr>
        <w:t>webconferências</w:t>
      </w:r>
      <w:proofErr w:type="spellEnd"/>
      <w:r>
        <w:rPr>
          <w:rFonts w:eastAsia="SimSun"/>
          <w:color w:val="000000"/>
        </w:rPr>
        <w:t xml:space="preserve"> e demais recursos e materiais didáticos</w:t>
      </w:r>
      <w:r>
        <w:rPr>
          <w:color w:val="000000"/>
        </w:rPr>
        <w:t xml:space="preserve"> digitais</w:t>
      </w:r>
      <w:r>
        <w:rPr>
          <w:rFonts w:eastAsia="SimSun"/>
          <w:color w:val="000000"/>
        </w:rPr>
        <w:t xml:space="preserve">, para cumprimento das atribuições da monitoria </w:t>
      </w:r>
      <w:r>
        <w:rPr>
          <w:color w:val="000000"/>
        </w:rPr>
        <w:t xml:space="preserve">remota </w:t>
      </w:r>
      <w:r>
        <w:rPr>
          <w:rFonts w:eastAsia="SimSun"/>
          <w:color w:val="000000"/>
        </w:rPr>
        <w:t>de ensino no âmbito do IFPI.</w:t>
      </w:r>
      <w:r>
        <w:rPr>
          <w:rFonts w:eastAsia="SimSun"/>
          <w:color w:val="000000"/>
          <w:lang w:val="en-US"/>
        </w:rPr>
        <w:t xml:space="preserve">  </w:t>
      </w:r>
    </w:p>
    <w:p w14:paraId="3865F912" w14:textId="77777777" w:rsidR="00FD14C7" w:rsidRDefault="00FD14C7">
      <w:pPr>
        <w:spacing w:after="0" w:line="240" w:lineRule="auto"/>
        <w:jc w:val="both"/>
        <w:rPr>
          <w:rFonts w:eastAsia="SimSun"/>
          <w:color w:val="000000"/>
          <w:lang w:val="en-US"/>
        </w:rPr>
      </w:pPr>
    </w:p>
    <w:p w14:paraId="3B10FA56" w14:textId="77777777" w:rsidR="00FD14C7" w:rsidRDefault="00FD14C7">
      <w:pPr>
        <w:spacing w:after="0" w:line="240" w:lineRule="auto"/>
        <w:jc w:val="both"/>
      </w:pPr>
      <w:proofErr w:type="gramStart"/>
      <w:r>
        <w:rPr>
          <w:rFonts w:eastAsia="SimSun"/>
          <w:color w:val="000000"/>
        </w:rPr>
        <w:t>A  divulgação</w:t>
      </w:r>
      <w:proofErr w:type="gramEnd"/>
      <w:r>
        <w:rPr>
          <w:rFonts w:eastAsia="SimSun"/>
          <w:color w:val="000000"/>
        </w:rPr>
        <w:t xml:space="preserve"> da imagem e da voz s</w:t>
      </w:r>
      <w:proofErr w:type="spellStart"/>
      <w:r>
        <w:rPr>
          <w:rFonts w:eastAsia="SimSun"/>
          <w:color w:val="000000"/>
          <w:lang w:val="en-US"/>
        </w:rPr>
        <w:t>em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autorização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ou</w:t>
      </w:r>
      <w:proofErr w:type="spellEnd"/>
      <w:r>
        <w:rPr>
          <w:rFonts w:eastAsia="SimSun"/>
          <w:color w:val="000000"/>
          <w:lang w:val="en-US"/>
        </w:rPr>
        <w:t xml:space="preserve"> </w:t>
      </w:r>
      <w:r>
        <w:rPr>
          <w:rFonts w:eastAsia="SimSun"/>
          <w:color w:val="000000"/>
        </w:rPr>
        <w:t xml:space="preserve">o uso indevido </w:t>
      </w:r>
      <w:r>
        <w:rPr>
          <w:rFonts w:eastAsia="SimSun"/>
          <w:color w:val="000000"/>
          <w:lang w:val="en-US"/>
        </w:rPr>
        <w:t xml:space="preserve">do material </w:t>
      </w:r>
      <w:proofErr w:type="spellStart"/>
      <w:r>
        <w:rPr>
          <w:rFonts w:eastAsia="SimSun"/>
          <w:color w:val="000000"/>
          <w:lang w:val="en-US"/>
        </w:rPr>
        <w:t>disponibilizado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r>
        <w:rPr>
          <w:color w:val="000000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poderá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acarretar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responsabilização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nas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esferas</w:t>
      </w:r>
      <w:proofErr w:type="spellEnd"/>
      <w:r>
        <w:rPr>
          <w:rFonts w:eastAsia="SimSun"/>
          <w:color w:val="000000"/>
        </w:rPr>
        <w:t xml:space="preserve"> </w:t>
      </w:r>
      <w:r>
        <w:rPr>
          <w:rFonts w:eastAsia="SimSun"/>
          <w:color w:val="000000"/>
          <w:lang w:val="en-US"/>
        </w:rPr>
        <w:t xml:space="preserve">civil, penal e </w:t>
      </w:r>
      <w:proofErr w:type="spellStart"/>
      <w:r>
        <w:rPr>
          <w:rFonts w:eastAsia="SimSun"/>
          <w:color w:val="000000"/>
          <w:lang w:val="en-US"/>
        </w:rPr>
        <w:t>administrativa</w:t>
      </w:r>
      <w:proofErr w:type="spellEnd"/>
      <w:r>
        <w:rPr>
          <w:color w:val="000000"/>
        </w:rPr>
        <w:t>.</w:t>
      </w:r>
    </w:p>
    <w:p w14:paraId="15608412" w14:textId="77777777" w:rsidR="00FD14C7" w:rsidRDefault="00FD14C7">
      <w:pPr>
        <w:spacing w:after="0" w:line="240" w:lineRule="auto"/>
        <w:jc w:val="both"/>
        <w:rPr>
          <w:color w:val="000000"/>
        </w:rPr>
      </w:pPr>
    </w:p>
    <w:p w14:paraId="32B75D50" w14:textId="77777777" w:rsidR="00FD14C7" w:rsidRDefault="00FD14C7">
      <w:pPr>
        <w:spacing w:after="0" w:line="240" w:lineRule="auto"/>
        <w:jc w:val="both"/>
      </w:pPr>
      <w:r>
        <w:rPr>
          <w:rFonts w:eastAsia="SimSun"/>
          <w:color w:val="000000"/>
          <w:lang w:val="en-US"/>
        </w:rPr>
        <w:t xml:space="preserve">Por </w:t>
      </w:r>
      <w:proofErr w:type="spellStart"/>
      <w:r>
        <w:rPr>
          <w:rFonts w:eastAsia="SimSun"/>
          <w:color w:val="000000"/>
          <w:lang w:val="en-US"/>
        </w:rPr>
        <w:t>esta</w:t>
      </w:r>
      <w:proofErr w:type="spellEnd"/>
      <w:r>
        <w:rPr>
          <w:rFonts w:eastAsia="SimSun"/>
          <w:color w:val="000000"/>
          <w:lang w:val="en-US"/>
        </w:rPr>
        <w:t xml:space="preserve"> ser </w:t>
      </w:r>
      <w:proofErr w:type="gramStart"/>
      <w:r>
        <w:rPr>
          <w:rFonts w:eastAsia="SimSun"/>
          <w:color w:val="000000"/>
          <w:lang w:val="en-US"/>
        </w:rPr>
        <w:t>a</w:t>
      </w:r>
      <w:proofErr w:type="gram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expressão</w:t>
      </w:r>
      <w:proofErr w:type="spellEnd"/>
      <w:r>
        <w:rPr>
          <w:rFonts w:eastAsia="SimSun"/>
          <w:color w:val="000000"/>
          <w:lang w:val="en-US"/>
        </w:rPr>
        <w:t xml:space="preserve"> da </w:t>
      </w:r>
      <w:proofErr w:type="spellStart"/>
      <w:r>
        <w:rPr>
          <w:rFonts w:eastAsia="SimSun"/>
          <w:color w:val="000000"/>
          <w:lang w:val="en-US"/>
        </w:rPr>
        <w:t>minha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vontade</w:t>
      </w:r>
      <w:proofErr w:type="spellEnd"/>
      <w:r>
        <w:rPr>
          <w:rFonts w:eastAsia="SimSun"/>
          <w:color w:val="000000"/>
          <w:lang w:val="en-US"/>
        </w:rPr>
        <w:t xml:space="preserve">, </w:t>
      </w:r>
      <w:proofErr w:type="spellStart"/>
      <w:r>
        <w:rPr>
          <w:rFonts w:eastAsia="SimSun"/>
          <w:color w:val="000000"/>
          <w:lang w:val="en-US"/>
        </w:rPr>
        <w:t>declaro</w:t>
      </w:r>
      <w:proofErr w:type="spellEnd"/>
      <w:r>
        <w:rPr>
          <w:rFonts w:eastAsia="SimSun"/>
          <w:color w:val="000000"/>
          <w:lang w:val="en-US"/>
        </w:rPr>
        <w:t xml:space="preserve"> que </w:t>
      </w:r>
      <w:proofErr w:type="spellStart"/>
      <w:r>
        <w:rPr>
          <w:rFonts w:eastAsia="SimSun"/>
          <w:color w:val="000000"/>
          <w:lang w:val="en-US"/>
        </w:rPr>
        <w:t>autorizo</w:t>
      </w:r>
      <w:proofErr w:type="spellEnd"/>
      <w:r>
        <w:rPr>
          <w:rFonts w:eastAsia="SimSun"/>
          <w:color w:val="000000"/>
          <w:lang w:val="en-US"/>
        </w:rPr>
        <w:t xml:space="preserve"> o </w:t>
      </w:r>
      <w:proofErr w:type="spellStart"/>
      <w:r>
        <w:rPr>
          <w:rFonts w:eastAsia="SimSun"/>
          <w:color w:val="000000"/>
          <w:lang w:val="en-US"/>
        </w:rPr>
        <w:t>uso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acima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descrito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sem</w:t>
      </w:r>
      <w:proofErr w:type="spellEnd"/>
      <w:r>
        <w:rPr>
          <w:rFonts w:eastAsia="SimSun"/>
          <w:color w:val="000000"/>
          <w:lang w:val="en-US"/>
        </w:rPr>
        <w:t xml:space="preserve"> que nada </w:t>
      </w:r>
      <w:proofErr w:type="spellStart"/>
      <w:r>
        <w:rPr>
          <w:rFonts w:eastAsia="SimSun"/>
          <w:color w:val="000000"/>
          <w:lang w:val="en-US"/>
        </w:rPr>
        <w:t>haja</w:t>
      </w:r>
      <w:proofErr w:type="spellEnd"/>
      <w:r>
        <w:rPr>
          <w:rFonts w:eastAsia="SimSun"/>
          <w:color w:val="000000"/>
          <w:lang w:val="en-US"/>
        </w:rPr>
        <w:t xml:space="preserve"> a ser </w:t>
      </w:r>
      <w:proofErr w:type="spellStart"/>
      <w:r>
        <w:rPr>
          <w:rFonts w:eastAsia="SimSun"/>
          <w:color w:val="000000"/>
          <w:lang w:val="en-US"/>
        </w:rPr>
        <w:t>reclamado</w:t>
      </w:r>
      <w:proofErr w:type="spellEnd"/>
      <w:r>
        <w:rPr>
          <w:rFonts w:eastAsia="SimSun"/>
          <w:color w:val="000000"/>
          <w:lang w:val="en-US"/>
        </w:rPr>
        <w:t xml:space="preserve"> a </w:t>
      </w:r>
      <w:proofErr w:type="spellStart"/>
      <w:r>
        <w:rPr>
          <w:rFonts w:eastAsia="SimSun"/>
          <w:color w:val="000000"/>
          <w:lang w:val="en-US"/>
        </w:rPr>
        <w:t>título</w:t>
      </w:r>
      <w:proofErr w:type="spellEnd"/>
      <w:r>
        <w:rPr>
          <w:rFonts w:eastAsia="SimSun"/>
          <w:color w:val="000000"/>
          <w:lang w:val="en-US"/>
        </w:rPr>
        <w:t xml:space="preserve"> de </w:t>
      </w:r>
      <w:proofErr w:type="spellStart"/>
      <w:r>
        <w:rPr>
          <w:rFonts w:eastAsia="SimSun"/>
          <w:color w:val="000000"/>
          <w:lang w:val="en-US"/>
        </w:rPr>
        <w:t>direitos</w:t>
      </w:r>
      <w:proofErr w:type="spellEnd"/>
      <w:r>
        <w:rPr>
          <w:rFonts w:eastAsia="SimSun"/>
          <w:color w:val="000000"/>
          <w:lang w:val="en-US"/>
        </w:rPr>
        <w:t xml:space="preserve"> </w:t>
      </w:r>
      <w:proofErr w:type="spellStart"/>
      <w:r>
        <w:rPr>
          <w:rFonts w:eastAsia="SimSun"/>
          <w:color w:val="000000"/>
          <w:lang w:val="en-US"/>
        </w:rPr>
        <w:t>conexos</w:t>
      </w:r>
      <w:proofErr w:type="spellEnd"/>
      <w:r>
        <w:rPr>
          <w:rFonts w:eastAsia="SimSun"/>
          <w:color w:val="000000"/>
          <w:lang w:val="en-US"/>
        </w:rPr>
        <w:t xml:space="preserve"> à </w:t>
      </w:r>
      <w:proofErr w:type="spellStart"/>
      <w:r>
        <w:rPr>
          <w:rFonts w:eastAsia="SimSun"/>
          <w:color w:val="000000"/>
          <w:lang w:val="en-US"/>
        </w:rPr>
        <w:t>imagem</w:t>
      </w:r>
      <w:proofErr w:type="spellEnd"/>
      <w:r>
        <w:rPr>
          <w:color w:val="000000"/>
        </w:rPr>
        <w:t xml:space="preserve"> e à voz.</w:t>
      </w:r>
    </w:p>
    <w:p w14:paraId="3F83976F" w14:textId="77777777" w:rsidR="00FD14C7" w:rsidRDefault="00FD14C7">
      <w:pPr>
        <w:jc w:val="both"/>
        <w:rPr>
          <w:rFonts w:eastAsia="SimSun"/>
          <w:color w:val="000000"/>
          <w:lang w:val="en-US"/>
        </w:rPr>
      </w:pPr>
    </w:p>
    <w:p w14:paraId="36556134" w14:textId="77777777" w:rsidR="00FD14C7" w:rsidRDefault="00FD14C7">
      <w:pPr>
        <w:jc w:val="center"/>
      </w:pPr>
      <w:r>
        <w:rPr>
          <w:rFonts w:eastAsia="SimSun"/>
          <w:color w:val="000000"/>
          <w:lang w:val="en-US"/>
        </w:rPr>
        <w:t xml:space="preserve">______________________________, ___ de _______________ </w:t>
      </w:r>
      <w:proofErr w:type="spellStart"/>
      <w:r>
        <w:rPr>
          <w:rFonts w:eastAsia="SimSun"/>
          <w:color w:val="000000"/>
          <w:lang w:val="en-US"/>
        </w:rPr>
        <w:t>de</w:t>
      </w:r>
      <w:proofErr w:type="spellEnd"/>
      <w:r>
        <w:rPr>
          <w:rFonts w:eastAsia="SimSun"/>
          <w:color w:val="000000"/>
          <w:lang w:val="en-US"/>
        </w:rPr>
        <w:t xml:space="preserve"> 20</w:t>
      </w:r>
      <w:r>
        <w:rPr>
          <w:rFonts w:eastAsia="SimSun"/>
          <w:color w:val="000000"/>
        </w:rPr>
        <w:t>2</w:t>
      </w:r>
      <w:r>
        <w:rPr>
          <w:rFonts w:eastAsia="SimSun"/>
          <w:color w:val="000000"/>
          <w:lang w:val="en-US"/>
        </w:rPr>
        <w:t>2.</w:t>
      </w:r>
    </w:p>
    <w:p w14:paraId="047EE69B" w14:textId="77777777" w:rsidR="00FD14C7" w:rsidRDefault="00FD14C7">
      <w:pPr>
        <w:spacing w:after="198"/>
        <w:jc w:val="center"/>
        <w:rPr>
          <w:b/>
          <w:bCs/>
          <w:color w:val="000000"/>
          <w:sz w:val="24"/>
          <w:szCs w:val="24"/>
        </w:rPr>
      </w:pPr>
    </w:p>
    <w:p w14:paraId="13616C34" w14:textId="77777777" w:rsidR="00FD14C7" w:rsidRDefault="00FD14C7">
      <w:pPr>
        <w:spacing w:after="198"/>
        <w:jc w:val="center"/>
        <w:rPr>
          <w:b/>
          <w:bCs/>
          <w:color w:val="000000"/>
          <w:sz w:val="24"/>
          <w:szCs w:val="24"/>
        </w:rPr>
      </w:pPr>
    </w:p>
    <w:p w14:paraId="1B80BA98" w14:textId="77777777" w:rsidR="00FD14C7" w:rsidRDefault="00FD14C7">
      <w:pPr>
        <w:spacing w:after="198"/>
        <w:jc w:val="center"/>
        <w:rPr>
          <w:b/>
          <w:bCs/>
          <w:color w:val="000000"/>
          <w:sz w:val="24"/>
          <w:szCs w:val="24"/>
        </w:rPr>
      </w:pPr>
    </w:p>
    <w:p w14:paraId="3483196F" w14:textId="77777777" w:rsidR="00FD14C7" w:rsidRDefault="00FD14C7">
      <w:pPr>
        <w:spacing w:after="198"/>
        <w:jc w:val="center"/>
        <w:rPr>
          <w:b/>
          <w:bCs/>
          <w:color w:val="000000"/>
          <w:sz w:val="24"/>
          <w:szCs w:val="24"/>
        </w:rPr>
      </w:pPr>
    </w:p>
    <w:p w14:paraId="2473845A" w14:textId="77777777" w:rsidR="00FD14C7" w:rsidRDefault="00FD14C7">
      <w:pPr>
        <w:autoSpaceDE w:val="0"/>
        <w:spacing w:line="360" w:lineRule="auto"/>
        <w:jc w:val="center"/>
      </w:pPr>
    </w:p>
    <w:sectPr w:rsidR="00FD14C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4" w:right="720" w:bottom="764" w:left="72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81E8" w14:textId="77777777" w:rsidR="00B15CB5" w:rsidRDefault="00B15CB5" w:rsidP="00FD14C7">
      <w:pPr>
        <w:spacing w:after="0" w:line="240" w:lineRule="auto"/>
      </w:pPr>
      <w:r>
        <w:separator/>
      </w:r>
    </w:p>
  </w:endnote>
  <w:endnote w:type="continuationSeparator" w:id="0">
    <w:p w14:paraId="126D09D5" w14:textId="77777777" w:rsidR="00B15CB5" w:rsidRDefault="00B15CB5" w:rsidP="00FD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charset w:val="00"/>
    <w:family w:val="auto"/>
    <w:pitch w:val="default"/>
  </w:font>
  <w:font w:name="Arial-BoldMT">
    <w:altName w:val="Liberation Mono"/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FB731" w14:textId="77777777" w:rsidR="00FD14C7" w:rsidRDefault="00FD14C7">
    <w:pPr>
      <w:ind w:right="-32"/>
      <w:jc w:val="center"/>
      <w:rPr>
        <w:sz w:val="18"/>
        <w:szCs w:val="18"/>
      </w:rPr>
    </w:pPr>
  </w:p>
  <w:p w14:paraId="78B3CD9B" w14:textId="77777777" w:rsidR="00FD14C7" w:rsidRDefault="00FD14C7">
    <w:pPr>
      <w:ind w:right="-32"/>
      <w:jc w:val="center"/>
      <w:rPr>
        <w:sz w:val="18"/>
        <w:szCs w:val="18"/>
      </w:rPr>
    </w:pPr>
  </w:p>
  <w:p w14:paraId="24E3A859" w14:textId="77777777" w:rsidR="00FD14C7" w:rsidRDefault="00FD14C7">
    <w:pPr>
      <w:ind w:right="-32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D814" w14:textId="77777777" w:rsidR="00FD14C7" w:rsidRDefault="00FD14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5E3A" w14:textId="77777777" w:rsidR="00B15CB5" w:rsidRDefault="00B15CB5" w:rsidP="00FD14C7">
      <w:pPr>
        <w:spacing w:after="0" w:line="240" w:lineRule="auto"/>
      </w:pPr>
      <w:r>
        <w:separator/>
      </w:r>
    </w:p>
  </w:footnote>
  <w:footnote w:type="continuationSeparator" w:id="0">
    <w:p w14:paraId="6415BBE4" w14:textId="77777777" w:rsidR="00B15CB5" w:rsidRDefault="00B15CB5" w:rsidP="00FD1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98DC" w14:textId="77777777" w:rsidR="00FD14C7" w:rsidRDefault="00FD14C7">
    <w:pPr>
      <w:jc w:val="center"/>
    </w:pPr>
  </w:p>
  <w:p w14:paraId="72D006C3" w14:textId="77777777" w:rsidR="00FD14C7" w:rsidRDefault="00FF686A">
    <w:pPr>
      <w:autoSpaceDE w:val="0"/>
      <w:spacing w:after="0" w:line="240" w:lineRule="auto"/>
      <w:jc w:val="center"/>
    </w:pPr>
    <w:r>
      <w:rPr>
        <w:rFonts w:ascii="Century Gothic" w:hAnsi="Century Gothic" w:cs="Century Gothic"/>
        <w:noProof/>
        <w:sz w:val="20"/>
        <w:lang w:eastAsia="pt-BR"/>
      </w:rPr>
      <w:drawing>
        <wp:inline distT="0" distB="0" distL="0" distR="0" wp14:anchorId="278D3D4E" wp14:editId="7075B2F3">
          <wp:extent cx="750570" cy="7588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36" t="-136" r="-136" b="-136"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588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14C7">
      <w:tab/>
    </w:r>
  </w:p>
  <w:p w14:paraId="31A054B0" w14:textId="77777777" w:rsidR="00FD14C7" w:rsidRDefault="00FD14C7">
    <w:pPr>
      <w:autoSpaceDE w:val="0"/>
      <w:spacing w:after="0" w:line="240" w:lineRule="auto"/>
      <w:jc w:val="center"/>
      <w:rPr>
        <w:rFonts w:ascii="Arial Narrow" w:hAnsi="Arial Narrow" w:cs="Arial Narrow"/>
        <w:b/>
        <w:sz w:val="19"/>
        <w:szCs w:val="19"/>
      </w:rPr>
    </w:pPr>
  </w:p>
  <w:p w14:paraId="6EDDA280" w14:textId="77777777" w:rsidR="00FD14C7" w:rsidRDefault="00FD14C7">
    <w:pPr>
      <w:spacing w:after="0" w:line="240" w:lineRule="atLeast"/>
      <w:jc w:val="center"/>
    </w:pPr>
    <w:r>
      <w:rPr>
        <w:rFonts w:ascii="Arial" w:hAnsi="Arial" w:cs="Arial"/>
        <w:b/>
        <w:sz w:val="20"/>
        <w:szCs w:val="20"/>
      </w:rPr>
      <w:t>MINISTÉRIO DA EDUCAÇÃO</w:t>
    </w:r>
  </w:p>
  <w:p w14:paraId="47AFFC0A" w14:textId="77777777" w:rsidR="00FD14C7" w:rsidRDefault="00FD14C7">
    <w:pPr>
      <w:spacing w:after="0" w:line="240" w:lineRule="atLeast"/>
      <w:jc w:val="center"/>
    </w:pPr>
    <w:r>
      <w:rPr>
        <w:rFonts w:ascii="Arial" w:hAnsi="Arial" w:cs="Arial"/>
        <w:b/>
        <w:sz w:val="20"/>
        <w:szCs w:val="20"/>
      </w:rPr>
      <w:t>Secretaria de Educação Profissional e Tecnológica</w:t>
    </w:r>
  </w:p>
  <w:p w14:paraId="4564E912" w14:textId="77777777" w:rsidR="00FD14C7" w:rsidRDefault="00FD14C7">
    <w:pPr>
      <w:spacing w:after="0" w:line="240" w:lineRule="atLeast"/>
      <w:jc w:val="center"/>
    </w:pPr>
    <w:r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4B4E1E6C" w14:textId="77777777" w:rsidR="00FD14C7" w:rsidRDefault="00FD14C7">
    <w:pPr>
      <w:spacing w:after="0" w:line="240" w:lineRule="atLeast"/>
      <w:jc w:val="center"/>
    </w:pPr>
    <w:r>
      <w:rPr>
        <w:rFonts w:ascii="Arial" w:hAnsi="Arial" w:cs="Arial"/>
        <w:b/>
        <w:sz w:val="20"/>
        <w:szCs w:val="20"/>
      </w:rPr>
      <w:t>Pró-reitoria de Ensino</w:t>
    </w:r>
  </w:p>
  <w:p w14:paraId="0EF1E8A2" w14:textId="77777777" w:rsidR="00FD14C7" w:rsidRDefault="00FD14C7">
    <w:pPr>
      <w:spacing w:after="0" w:line="240" w:lineRule="atLeast"/>
      <w:jc w:val="center"/>
    </w:pPr>
    <w:r>
      <w:rPr>
        <w:rFonts w:ascii="Arial" w:hAnsi="Arial" w:cs="Arial"/>
        <w:b/>
        <w:sz w:val="20"/>
        <w:szCs w:val="20"/>
      </w:rPr>
      <w:t>Pró-reitoria de Extensão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53C3" w14:textId="77777777" w:rsidR="00FD14C7" w:rsidRDefault="00FD14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Carlito"/>
        <w:lang w:val="pt-BR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cs="Carlito" w:hint="default"/>
        <w:b w:val="0"/>
        <w:bCs w:val="0"/>
        <w:color w:val="111111"/>
        <w:lang w:val="pt-BR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Carli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425" w:hanging="425"/>
      </w:pPr>
      <w:rPr>
        <w:rFonts w:cs="Carlito" w:hint="default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rli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0" w:firstLine="0"/>
      </w:pPr>
      <w:rPr>
        <w:rFonts w:cs="Carlito" w:hint="default"/>
        <w:b w:val="0"/>
        <w:bCs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0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cs="Carlito" w:hint="default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cs="Carlito" w:hint="default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cs="Carlito" w:hint="default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cs="Carlito" w:hint="default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cs="Carlito" w:hint="default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cs="Carlito" w:hint="default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cs="Carlito" w:hint="default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cs="Carlito" w:hint="default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66"/>
    <w:rsid w:val="000F7123"/>
    <w:rsid w:val="001D3888"/>
    <w:rsid w:val="0022624B"/>
    <w:rsid w:val="003F6DD3"/>
    <w:rsid w:val="00412293"/>
    <w:rsid w:val="007C66DA"/>
    <w:rsid w:val="00AA7619"/>
    <w:rsid w:val="00B15CB5"/>
    <w:rsid w:val="00CD2D8E"/>
    <w:rsid w:val="00DF5E66"/>
    <w:rsid w:val="00EF32A9"/>
    <w:rsid w:val="00FD14C7"/>
    <w:rsid w:val="00FF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FC97D6"/>
  <w15:docId w15:val="{BAA5663B-C150-4D9B-9D52-0FF9F89D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cs="Carlito"/>
      <w:lang w:val="pt-BR"/>
    </w:rPr>
  </w:style>
  <w:style w:type="character" w:customStyle="1" w:styleId="WW8Num1z1">
    <w:name w:val="WW8Num1z1"/>
    <w:rPr>
      <w:rFonts w:cs="Carlito" w:hint="default"/>
      <w:b w:val="0"/>
      <w:bCs w:val="0"/>
      <w:color w:val="111111"/>
      <w:lang w:val="pt-BR"/>
    </w:rPr>
  </w:style>
  <w:style w:type="character" w:customStyle="1" w:styleId="WW8Num1z2">
    <w:name w:val="WW8Num1z2"/>
    <w:rPr>
      <w:rFonts w:hint="default"/>
    </w:rPr>
  </w:style>
  <w:style w:type="character" w:customStyle="1" w:styleId="WW8Num2z0">
    <w:name w:val="WW8Num2z0"/>
    <w:rPr>
      <w:rFonts w:cs="Carlito"/>
    </w:rPr>
  </w:style>
  <w:style w:type="character" w:customStyle="1" w:styleId="WW8Num3z0">
    <w:name w:val="WW8Num3z0"/>
    <w:rPr>
      <w:rFonts w:cs="Carlito" w:hint="default"/>
      <w:lang w:val="en-US"/>
    </w:rPr>
  </w:style>
  <w:style w:type="character" w:customStyle="1" w:styleId="WW8Num4z0">
    <w:name w:val="WW8Num4z0"/>
    <w:rPr>
      <w:rFonts w:ascii="Calibri" w:hAnsi="Calibri" w:cs="Carlito"/>
    </w:rPr>
  </w:style>
  <w:style w:type="character" w:customStyle="1" w:styleId="WW8Num5z0">
    <w:name w:val="WW8Num5z0"/>
    <w:rPr>
      <w:rFonts w:cs="Carlito" w:hint="default"/>
      <w:b w:val="0"/>
      <w:bCs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cs="Carlito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ontepargpadro8">
    <w:name w:val="Fonte parág. padrão8"/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</w:style>
  <w:style w:type="character" w:customStyle="1" w:styleId="Fontepargpadro11">
    <w:name w:val="Fonte parág. padrão1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  <w:rPr>
      <w:b w:val="0"/>
      <w:bCs/>
      <w:color w:val="auto"/>
      <w:sz w:val="22"/>
      <w:szCs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Arial" w:eastAsia="Calibri" w:hAnsi="Arial" w:cs="Arial"/>
      <w:color w:val="auto"/>
      <w:sz w:val="22"/>
      <w:szCs w:val="22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color w:val="auto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  <w:rPr>
      <w:color w:val="auto"/>
    </w:rPr>
  </w:style>
  <w:style w:type="character" w:customStyle="1" w:styleId="WW8Num10z0">
    <w:name w:val="WW8Num10z0"/>
    <w:rPr>
      <w:rFonts w:ascii="Arial" w:hAnsi="Arial" w:cs="Arial"/>
      <w:color w:val="auto"/>
      <w:sz w:val="22"/>
      <w:szCs w:val="22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2z0">
    <w:name w:val="WW8Num12z0"/>
    <w:rPr>
      <w:bCs/>
      <w:color w:val="auto"/>
    </w:rPr>
  </w:style>
  <w:style w:type="character" w:customStyle="1" w:styleId="WW8Num13z0">
    <w:name w:val="WW8Num13z0"/>
    <w:rPr>
      <w:b/>
      <w:color w:val="auto"/>
      <w:sz w:val="22"/>
      <w:szCs w:val="22"/>
    </w:rPr>
  </w:style>
  <w:style w:type="character" w:customStyle="1" w:styleId="WW8Num14z0">
    <w:name w:val="WW8Num14z0"/>
    <w:rPr>
      <w:color w:val="auto"/>
    </w:rPr>
  </w:style>
  <w:style w:type="character" w:customStyle="1" w:styleId="WW8Num15z0">
    <w:name w:val="WW8Num15z0"/>
  </w:style>
  <w:style w:type="character" w:customStyle="1" w:styleId="WW8Num16z0">
    <w:name w:val="WW8Num16z0"/>
  </w:style>
  <w:style w:type="character" w:customStyle="1" w:styleId="WW8Num17z0">
    <w:name w:val="WW8Num17z0"/>
    <w:rPr>
      <w:rFonts w:ascii="Arial" w:hAnsi="Arial" w:cs="Arial"/>
      <w:b/>
      <w:bCs/>
      <w:color w:val="auto"/>
      <w:sz w:val="24"/>
      <w:szCs w:val="24"/>
    </w:rPr>
  </w:style>
  <w:style w:type="character" w:customStyle="1" w:styleId="WW8Num17z2">
    <w:name w:val="WW8Num17z2"/>
    <w:rPr>
      <w:rFonts w:ascii="Arial" w:hAnsi="Arial" w:cs="Arial"/>
      <w:b/>
      <w:bCs/>
      <w:color w:val="auto"/>
      <w:sz w:val="22"/>
      <w:szCs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  <w:rPr>
      <w:b w:val="0"/>
      <w:color w:val="auto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bCs/>
      <w:color w:val="auto"/>
    </w:rPr>
  </w:style>
  <w:style w:type="character" w:customStyle="1" w:styleId="WW8Num20z0">
    <w:name w:val="WW8Num20z0"/>
    <w:rPr>
      <w:rFonts w:cs="Arial"/>
      <w:b w:val="0"/>
      <w:bCs/>
      <w:color w:val="auto"/>
      <w:sz w:val="22"/>
      <w:szCs w:val="22"/>
    </w:rPr>
  </w:style>
  <w:style w:type="character" w:customStyle="1" w:styleId="WW8Num21z0">
    <w:name w:val="WW8Num21z0"/>
    <w:rPr>
      <w:rFonts w:ascii="Arial" w:eastAsia="Calibri" w:hAnsi="Arial" w:cs="Arial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b w:val="0"/>
      <w:bCs/>
      <w:color w:val="auto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  <w:rPr>
      <w:rFonts w:ascii="Arial" w:eastAsia="Calibri" w:hAnsi="Arial" w:cs="Arial"/>
      <w:color w:val="auto"/>
      <w:sz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2">
    <w:name w:val="WW8Num25z2"/>
    <w:rPr>
      <w:rFonts w:hint="default"/>
      <w:b/>
      <w:color w:val="auto"/>
      <w:sz w:val="22"/>
      <w:szCs w:val="22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  <w:rPr>
      <w:rFonts w:ascii="Arial" w:hAnsi="Arial" w:cs="Arial"/>
      <w:b w:val="0"/>
      <w:bCs/>
      <w:color w:val="auto"/>
      <w:sz w:val="22"/>
      <w:szCs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Calibri" w:hAnsi="Arial" w:cs="Arial"/>
      <w:color w:val="auto"/>
      <w:sz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ascii="Arial" w:hAnsi="Arial" w:cs="Arial" w:hint="default"/>
      <w:b/>
      <w:bCs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hint="default"/>
      <w:b/>
    </w:rPr>
  </w:style>
  <w:style w:type="character" w:customStyle="1" w:styleId="WW8Num29z2">
    <w:name w:val="WW8Num29z2"/>
    <w:rPr>
      <w:rFonts w:hint="default"/>
      <w:b/>
      <w:bCs/>
      <w:color w:val="auto"/>
      <w:sz w:val="22"/>
      <w:szCs w:val="22"/>
    </w:rPr>
  </w:style>
  <w:style w:type="character" w:customStyle="1" w:styleId="WW8Num29z3">
    <w:name w:val="WW8Num29z3"/>
    <w:rPr>
      <w:rFonts w:hint="default"/>
      <w:b/>
      <w:color w:val="auto"/>
    </w:rPr>
  </w:style>
  <w:style w:type="character" w:customStyle="1" w:styleId="WW8Num30z0">
    <w:name w:val="WW8Num30z0"/>
    <w:rPr>
      <w:rFonts w:hint="default"/>
    </w:rPr>
  </w:style>
  <w:style w:type="character" w:customStyle="1" w:styleId="WW8Num30z2">
    <w:name w:val="WW8Num30z2"/>
    <w:rPr>
      <w:rFonts w:hint="default"/>
      <w:b/>
      <w:color w:val="auto"/>
    </w:rPr>
  </w:style>
  <w:style w:type="character" w:customStyle="1" w:styleId="WW8Num31z0">
    <w:name w:val="WW8Num31z0"/>
    <w:rPr>
      <w:color w:val="auto"/>
      <w:sz w:val="22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color w:val="auto"/>
      <w:sz w:val="22"/>
    </w:rPr>
  </w:style>
  <w:style w:type="character" w:customStyle="1" w:styleId="WW8Num32z1">
    <w:name w:val="WW8Num32z1"/>
    <w:rPr>
      <w:rFonts w:hint="default"/>
      <w:b/>
      <w:color w:val="auto"/>
      <w:sz w:val="22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  <w:rPr>
      <w:rFonts w:hint="default"/>
      <w:b/>
      <w:color w:val="auto"/>
    </w:rPr>
  </w:style>
  <w:style w:type="character" w:customStyle="1" w:styleId="WW8Num34z0">
    <w:name w:val="WW8Num34z0"/>
    <w:rPr>
      <w:b w:val="0"/>
      <w:color w:val="auto"/>
      <w:sz w:val="22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/>
      <w:color w:val="FF0000"/>
    </w:rPr>
  </w:style>
  <w:style w:type="character" w:customStyle="1" w:styleId="WW8Num35z1">
    <w:name w:val="WW8Num35z1"/>
    <w:rPr>
      <w:rFonts w:hint="default"/>
      <w:b/>
    </w:rPr>
  </w:style>
  <w:style w:type="character" w:customStyle="1" w:styleId="WW8Num35z3">
    <w:name w:val="WW8Num35z3"/>
    <w:rPr>
      <w:rFonts w:hint="default"/>
      <w:color w:val="auto"/>
    </w:rPr>
  </w:style>
  <w:style w:type="character" w:customStyle="1" w:styleId="WW8Num35z4">
    <w:name w:val="WW8Num35z4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2">
    <w:name w:val="WW8Num36z2"/>
    <w:rPr>
      <w:rFonts w:hint="default"/>
      <w:b/>
      <w:color w:val="00000A"/>
      <w:sz w:val="22"/>
      <w:szCs w:val="22"/>
    </w:rPr>
  </w:style>
  <w:style w:type="character" w:customStyle="1" w:styleId="WW8Num37z0">
    <w:name w:val="WW8Num37z0"/>
    <w:rPr>
      <w:color w:val="auto"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color w:val="auto"/>
      <w:sz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hint="default"/>
      <w:b/>
      <w:color w:val="FF0000"/>
    </w:rPr>
  </w:style>
  <w:style w:type="character" w:customStyle="1" w:styleId="WW8Num40z0">
    <w:name w:val="WW8Num40z0"/>
    <w:rPr>
      <w:bCs/>
      <w:color w:val="auto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  <w:rPr>
      <w:rFonts w:ascii="Arial" w:hAnsi="Arial" w:cs="Arial"/>
      <w:color w:val="auto"/>
      <w:sz w:val="22"/>
      <w:szCs w:val="22"/>
    </w:rPr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b/>
      <w:color w:val="auto"/>
      <w:sz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b/>
      <w:bCs/>
      <w:color w:val="auto"/>
      <w:sz w:val="24"/>
      <w:szCs w:val="24"/>
    </w:rPr>
  </w:style>
  <w:style w:type="character" w:customStyle="1" w:styleId="WW8Num43z2">
    <w:name w:val="WW8Num43z2"/>
    <w:rPr>
      <w:rFonts w:ascii="Arial" w:hAnsi="Arial" w:cs="Arial" w:hint="default"/>
      <w:b/>
      <w:bCs/>
      <w:color w:val="auto"/>
    </w:rPr>
  </w:style>
  <w:style w:type="character" w:customStyle="1" w:styleId="WW8Num43z4">
    <w:name w:val="WW8Num43z4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  <w:rPr>
      <w:rFonts w:hint="default"/>
      <w:b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Arial" w:hAnsi="Arial" w:cs="Arial" w:hint="default"/>
      <w:b/>
      <w:bCs/>
    </w:rPr>
  </w:style>
  <w:style w:type="character" w:customStyle="1" w:styleId="WW8Num46z0">
    <w:name w:val="WW8Num46z0"/>
    <w:rPr>
      <w:rFonts w:ascii="Arial" w:eastAsia="Times New Roman" w:hAnsi="Arial" w:cs="Arial"/>
      <w:b w:val="0"/>
      <w:color w:val="auto"/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Calibri" w:hAnsi="Arial" w:cs="Arial"/>
      <w:bCs/>
      <w:color w:val="auto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b w:val="0"/>
    </w:rPr>
  </w:style>
  <w:style w:type="character" w:customStyle="1" w:styleId="WW8Num48z1">
    <w:name w:val="WW8Num48z1"/>
    <w:rPr>
      <w:rFonts w:hint="default"/>
      <w:b/>
    </w:rPr>
  </w:style>
  <w:style w:type="character" w:customStyle="1" w:styleId="WW8Num48z3">
    <w:name w:val="WW8Num48z3"/>
    <w:rPr>
      <w:rFonts w:hint="default"/>
    </w:rPr>
  </w:style>
  <w:style w:type="character" w:customStyle="1" w:styleId="WW8Num49z0">
    <w:name w:val="WW8Num49z0"/>
    <w:rPr>
      <w:b/>
      <w:bCs/>
      <w:color w:val="auto"/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b/>
      <w:bCs/>
      <w:sz w:val="24"/>
      <w:szCs w:val="24"/>
    </w:rPr>
  </w:style>
  <w:style w:type="character" w:customStyle="1" w:styleId="WW8Num50z1">
    <w:name w:val="WW8Num50z1"/>
    <w:rPr>
      <w:rFonts w:ascii="Arial" w:hAnsi="Arial" w:cs="Arial"/>
      <w:b w:val="0"/>
      <w:bCs/>
      <w:sz w:val="24"/>
      <w:szCs w:val="24"/>
    </w:rPr>
  </w:style>
  <w:style w:type="character" w:customStyle="1" w:styleId="WW8Num50z2">
    <w:name w:val="WW8Num50z2"/>
    <w:rPr>
      <w:b/>
      <w:bCs/>
    </w:rPr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hint="default"/>
    </w:rPr>
  </w:style>
  <w:style w:type="character" w:customStyle="1" w:styleId="WW8Num51z1">
    <w:name w:val="WW8Num51z1"/>
    <w:rPr>
      <w:rFonts w:ascii="Arial" w:hAnsi="Arial" w:cs="Arial" w:hint="default"/>
      <w:b/>
      <w:bCs/>
    </w:rPr>
  </w:style>
  <w:style w:type="character" w:customStyle="1" w:styleId="WW8Num52z0">
    <w:name w:val="WW8Num52z0"/>
    <w:rPr>
      <w:rFonts w:ascii="Arial" w:hAnsi="Arial" w:cs="Arial"/>
      <w:b w:val="0"/>
      <w:bCs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  <w:rPr>
      <w:b w:val="0"/>
      <w:bCs/>
      <w:color w:val="auto"/>
      <w:sz w:val="22"/>
      <w:szCs w:val="22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  <w:rPr>
      <w:rFonts w:eastAsia="Times New Roman"/>
      <w:b w:val="0"/>
      <w:bCs/>
      <w:color w:val="auto"/>
      <w:sz w:val="22"/>
      <w:szCs w:val="22"/>
    </w:rPr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Symbol" w:eastAsia="Times New Roman" w:hAnsi="Symbol" w:cs="Symbol" w:hint="default"/>
      <w:color w:val="auto"/>
      <w:sz w:val="22"/>
      <w:szCs w:val="22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/>
    </w:rPr>
  </w:style>
  <w:style w:type="character" w:customStyle="1" w:styleId="WW8Num56z1">
    <w:name w:val="WW8Num56z1"/>
    <w:rPr>
      <w:rFonts w:hint="default"/>
      <w:color w:val="FF0000"/>
    </w:rPr>
  </w:style>
  <w:style w:type="character" w:customStyle="1" w:styleId="WW8Num56z2">
    <w:name w:val="WW8Num56z2"/>
    <w:rPr>
      <w:rFonts w:hint="default"/>
      <w:b/>
      <w:color w:val="auto"/>
      <w:sz w:val="22"/>
      <w:szCs w:val="22"/>
    </w:rPr>
  </w:style>
  <w:style w:type="character" w:customStyle="1" w:styleId="WW8Num56z3">
    <w:name w:val="WW8Num56z3"/>
    <w:rPr>
      <w:rFonts w:hint="default"/>
    </w:rPr>
  </w:style>
  <w:style w:type="character" w:customStyle="1" w:styleId="WW8Num57z0">
    <w:name w:val="WW8Num57z0"/>
    <w:rPr>
      <w:rFonts w:hint="default"/>
      <w:b/>
    </w:rPr>
  </w:style>
  <w:style w:type="character" w:customStyle="1" w:styleId="WW8Num57z1">
    <w:name w:val="WW8Num57z1"/>
    <w:rPr>
      <w:rFonts w:hint="default"/>
      <w:b/>
      <w:color w:val="auto"/>
    </w:rPr>
  </w:style>
  <w:style w:type="character" w:customStyle="1" w:styleId="WW8Num58z0">
    <w:name w:val="WW8Num58z0"/>
    <w:rPr>
      <w:rFonts w:hint="default"/>
      <w:b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hint="default"/>
      <w:b/>
      <w:bCs/>
      <w:sz w:val="22"/>
      <w:szCs w:val="22"/>
    </w:rPr>
  </w:style>
  <w:style w:type="character" w:customStyle="1" w:styleId="WW8Num59z2">
    <w:name w:val="WW8Num59z2"/>
    <w:rPr>
      <w:rFonts w:hint="default"/>
      <w:b/>
      <w:bCs/>
      <w:color w:val="auto"/>
      <w:sz w:val="22"/>
    </w:rPr>
  </w:style>
  <w:style w:type="character" w:customStyle="1" w:styleId="WW8Num59z3">
    <w:name w:val="WW8Num59z3"/>
    <w:rPr>
      <w:rFonts w:hint="default"/>
      <w:b/>
      <w:bCs/>
      <w:sz w:val="24"/>
      <w:szCs w:val="24"/>
    </w:rPr>
  </w:style>
  <w:style w:type="character" w:customStyle="1" w:styleId="WW8Num59z4">
    <w:name w:val="WW8Num59z4"/>
    <w:rPr>
      <w:rFonts w:hint="default"/>
    </w:rPr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hint="default"/>
      <w:b/>
      <w:color w:val="auto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Fontepargpadro7">
    <w:name w:val="Fonte parág. padrão7"/>
  </w:style>
  <w:style w:type="character" w:customStyle="1" w:styleId="Fontepargpadro6">
    <w:name w:val="Fonte parág. padrão6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color w:val="auto"/>
    </w:rPr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</w:style>
  <w:style w:type="character" w:customStyle="1" w:styleId="WW8Num23z2">
    <w:name w:val="WW8Num23z2"/>
    <w:rPr>
      <w:b w:val="0"/>
      <w:bCs/>
      <w:color w:val="auto"/>
    </w:rPr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Fontepargpadro5">
    <w:name w:val="Fonte parág. padrão5"/>
  </w:style>
  <w:style w:type="character" w:customStyle="1" w:styleId="Absatz-Standardschriftart">
    <w:name w:val="Absatz-Standardschriftart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Fontepargpadro2">
    <w:name w:val="Fonte parág. padrã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0z1">
    <w:name w:val="WW8Num10z1"/>
    <w:rPr>
      <w:b/>
    </w:rPr>
  </w:style>
  <w:style w:type="character" w:customStyle="1" w:styleId="WW8Num10z2">
    <w:name w:val="WW8Num10z2"/>
    <w:rPr>
      <w:b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5z2">
    <w:name w:val="WW8Num15z2"/>
    <w:rPr>
      <w:b w:val="0"/>
    </w:rPr>
  </w:style>
  <w:style w:type="character" w:customStyle="1" w:styleId="WW8Num21z1">
    <w:name w:val="WW8Num21z1"/>
    <w:rPr>
      <w:b/>
    </w:rPr>
  </w:style>
  <w:style w:type="character" w:customStyle="1" w:styleId="WW8Num21z2">
    <w:name w:val="WW8Num21z2"/>
    <w:rPr>
      <w:b/>
      <w:color w:val="auto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WW-LinkdaInternet">
    <w:name w:val="WW-Link da Internet"/>
    <w:rPr>
      <w:color w:val="0000FF"/>
      <w:u w:val="single"/>
    </w:rPr>
  </w:style>
  <w:style w:type="character" w:customStyle="1" w:styleId="CorpodetextoChar">
    <w:name w:val="Corpo de texto Char"/>
    <w:rPr>
      <w:rFonts w:ascii="Calibri" w:eastAsia="Calibri" w:hAnsi="Calibri" w:cs="Calibri"/>
      <w:szCs w:val="22"/>
      <w:lang w:eastAsia="zh-CN"/>
    </w:rPr>
  </w:style>
  <w:style w:type="character" w:customStyle="1" w:styleId="TtuloChar">
    <w:name w:val="Título Char"/>
    <w:rPr>
      <w:rFonts w:ascii="Liberation Sans" w:eastAsia="Microsoft YaHei" w:hAnsi="Liberation Sans" w:cs="Mangal"/>
      <w:color w:val="00000A"/>
      <w:sz w:val="28"/>
      <w:szCs w:val="28"/>
      <w:lang w:eastAsia="zh-CN" w:bidi="hi-IN"/>
    </w:rPr>
  </w:style>
  <w:style w:type="character" w:customStyle="1" w:styleId="CabealhoChar1">
    <w:name w:val="Cabeçalho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odapChar1">
    <w:name w:val="Rodapé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TextodebaloChar1">
    <w:name w:val="Texto de balão Char1"/>
    <w:rPr>
      <w:rFonts w:ascii="Tahoma" w:eastAsia="Calibri" w:hAnsi="Tahoma" w:cs="Tahoma"/>
      <w:sz w:val="16"/>
      <w:szCs w:val="16"/>
      <w:lang w:eastAsia="zh-CN"/>
    </w:rPr>
  </w:style>
  <w:style w:type="paragraph" w:customStyle="1" w:styleId="Ttulo8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semFormatao1">
    <w:name w:val="Texto sem Formatação1"/>
    <w:basedOn w:val="Normal"/>
    <w:rPr>
      <w:rFonts w:ascii="Courier New" w:hAnsi="Courier New" w:cs="Lucida Handwriting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Ttulo7">
    <w:name w:val="Título7"/>
    <w:basedOn w:val="Normal"/>
    <w:next w:val="Corpodetexto"/>
    <w:pPr>
      <w:keepNext/>
      <w:widowControl w:val="0"/>
      <w:spacing w:before="240" w:after="120"/>
      <w:textAlignment w:val="baseline"/>
    </w:pPr>
    <w:rPr>
      <w:rFonts w:ascii="Liberation Sans" w:eastAsia="Microsoft YaHei" w:hAnsi="Liberation Sans" w:cs="Mangal"/>
      <w:color w:val="00000A"/>
      <w:sz w:val="28"/>
      <w:szCs w:val="28"/>
      <w:lang w:bidi="hi-IN"/>
    </w:rPr>
  </w:style>
  <w:style w:type="paragraph" w:customStyle="1" w:styleId="Ttulo11">
    <w:name w:val="Título11"/>
    <w:basedOn w:val="Ttulo7"/>
    <w:next w:val="Corpodetexto"/>
    <w:rPr>
      <w:rFonts w:cs="Liberation Sans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5">
    <w:name w:val="Título5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4">
    <w:name w:val="Título4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">
    <w:name w:val="Título2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ormal1">
    <w:name w:val="Normal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PargrafodaLista">
    <w:name w:val="List Paragraph"/>
    <w:basedOn w:val="Normal"/>
    <w:qFormat/>
    <w:pPr>
      <w:ind w:left="720"/>
    </w:p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Normal2">
    <w:name w:val="Normal2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WW-Corpodotexto">
    <w:name w:val="WW-Corpo do texto"/>
    <w:pPr>
      <w:widowControl w:val="0"/>
      <w:suppressAutoHyphens/>
      <w:spacing w:after="120" w:line="276" w:lineRule="auto"/>
      <w:textAlignment w:val="baseline"/>
    </w:pPr>
    <w:rPr>
      <w:rFonts w:ascii="Calibri" w:eastAsia="NSimSun" w:hAnsi="Calibri" w:cs="Calibri"/>
      <w:szCs w:val="22"/>
      <w:lang w:eastAsia="zh-CN" w:bidi="hi-IN"/>
    </w:rPr>
  </w:style>
  <w:style w:type="paragraph" w:customStyle="1" w:styleId="Normal11">
    <w:name w:val="Normal11"/>
    <w:pPr>
      <w:widowControl w:val="0"/>
      <w:suppressAutoHyphens/>
      <w:textAlignment w:val="baseline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Contedodoquadro">
    <w:name w:val="Conteúdo do quadro"/>
    <w:basedOn w:val="Normal"/>
    <w:pPr>
      <w:textAlignment w:val="baseline"/>
    </w:pPr>
    <w:rPr>
      <w:lang w:bidi="hi-IN"/>
    </w:r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msonormal0">
    <w:name w:val="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mEspaamento1">
    <w:name w:val="Sem Espaçamento1"/>
    <w:pPr>
      <w:suppressAutoHyphens/>
    </w:pPr>
    <w:rPr>
      <w:rFonts w:ascii="Calibri" w:eastAsia="SimSun" w:hAnsi="Calibri" w:cs="Calibri"/>
      <w:kern w:val="2"/>
      <w:sz w:val="22"/>
      <w:szCs w:val="22"/>
      <w:lang w:eastAsia="en-US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PargrafodaLista10">
    <w:name w:val="Parágrafo da Lista1"/>
    <w:basedOn w:val="Normal"/>
    <w:pPr>
      <w:ind w:left="720"/>
    </w:pPr>
  </w:style>
  <w:style w:type="table" w:styleId="Tabelacomgrade">
    <w:name w:val="Table Grid"/>
    <w:basedOn w:val="Tabelanormal"/>
    <w:uiPriority w:val="59"/>
    <w:rsid w:val="00EF3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2"/>
    <w:uiPriority w:val="99"/>
    <w:semiHidden/>
    <w:unhideWhenUsed/>
    <w:rsid w:val="0022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2">
    <w:name w:val="Texto de balão Char2"/>
    <w:basedOn w:val="Fontepargpadro"/>
    <w:link w:val="Textodebalo"/>
    <w:uiPriority w:val="99"/>
    <w:semiHidden/>
    <w:rsid w:val="0022624B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orideia lima</dc:creator>
  <cp:lastModifiedBy>Usuario</cp:lastModifiedBy>
  <cp:revision>3</cp:revision>
  <cp:lastPrinted>1995-11-21T20:41:00Z</cp:lastPrinted>
  <dcterms:created xsi:type="dcterms:W3CDTF">2022-12-19T17:08:00Z</dcterms:created>
  <dcterms:modified xsi:type="dcterms:W3CDTF">2022-12-19T17:08:00Z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